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1D" w:rsidRPr="00586F4E" w:rsidRDefault="00746F5C">
      <w:pPr>
        <w:rPr>
          <w:rFonts w:ascii="Garamond" w:hAnsi="Garamond"/>
          <w:b/>
          <w:sz w:val="28"/>
          <w:szCs w:val="28"/>
        </w:rPr>
      </w:pPr>
      <w:bookmarkStart w:id="0" w:name="_GoBack"/>
      <w:bookmarkEnd w:id="0"/>
      <w:r>
        <w:rPr>
          <w:rFonts w:ascii="Arial Narrow" w:hAnsi="Arial Narrow"/>
          <w:noProof/>
        </w:rPr>
        <w:drawing>
          <wp:anchor distT="0" distB="0" distL="114300" distR="114300" simplePos="0" relativeHeight="251657728" behindDoc="1" locked="0" layoutInCell="1" allowOverlap="1">
            <wp:simplePos x="0" y="0"/>
            <wp:positionH relativeFrom="column">
              <wp:posOffset>-152400</wp:posOffset>
            </wp:positionH>
            <wp:positionV relativeFrom="paragraph">
              <wp:posOffset>-228600</wp:posOffset>
            </wp:positionV>
            <wp:extent cx="1600200" cy="781050"/>
            <wp:effectExtent l="0" t="0" r="0" b="0"/>
            <wp:wrapSquare wrapText="bothSides"/>
            <wp:docPr id="17" name="Picture 17" descr="2C_c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C_ct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B85" w:rsidRPr="00586F4E">
        <w:rPr>
          <w:rFonts w:ascii="Garamond" w:hAnsi="Garamond"/>
          <w:b/>
          <w:sz w:val="28"/>
          <w:szCs w:val="28"/>
        </w:rPr>
        <w:t xml:space="preserve">Dean’s </w:t>
      </w:r>
      <w:r w:rsidR="00B91235" w:rsidRPr="00586F4E">
        <w:rPr>
          <w:rFonts w:ascii="Garamond" w:hAnsi="Garamond"/>
          <w:b/>
          <w:sz w:val="28"/>
          <w:szCs w:val="28"/>
        </w:rPr>
        <w:t xml:space="preserve">Annual </w:t>
      </w:r>
      <w:r w:rsidR="00D244C9" w:rsidRPr="00586F4E">
        <w:rPr>
          <w:rFonts w:ascii="Garamond" w:hAnsi="Garamond"/>
          <w:b/>
          <w:sz w:val="28"/>
          <w:szCs w:val="28"/>
        </w:rPr>
        <w:t xml:space="preserve">Summative </w:t>
      </w:r>
      <w:r w:rsidR="00886B85" w:rsidRPr="00586F4E">
        <w:rPr>
          <w:rFonts w:ascii="Garamond" w:hAnsi="Garamond"/>
          <w:b/>
          <w:sz w:val="28"/>
          <w:szCs w:val="28"/>
        </w:rPr>
        <w:t xml:space="preserve">Evaluation of </w:t>
      </w:r>
      <w:r>
        <w:rPr>
          <w:rFonts w:ascii="Garamond" w:hAnsi="Garamond"/>
          <w:b/>
          <w:sz w:val="28"/>
          <w:szCs w:val="28"/>
        </w:rPr>
        <w:t>Administrative Faculty</w:t>
      </w:r>
      <w:r w:rsidR="00D244C9" w:rsidRPr="00586F4E">
        <w:rPr>
          <w:rFonts w:ascii="Garamond" w:hAnsi="Garamond"/>
          <w:b/>
          <w:sz w:val="28"/>
          <w:szCs w:val="28"/>
        </w:rPr>
        <w:t xml:space="preserve"> </w:t>
      </w:r>
    </w:p>
    <w:p w:rsidR="00BD6EA8" w:rsidRDefault="00BD6EA8">
      <w:pPr>
        <w:rPr>
          <w:rFonts w:ascii="Garamond" w:hAnsi="Garamond"/>
          <w:b/>
          <w:sz w:val="22"/>
          <w:szCs w:val="22"/>
        </w:rPr>
      </w:pPr>
    </w:p>
    <w:p w:rsidR="00A72C49" w:rsidRDefault="00A72C49">
      <w:pPr>
        <w:rPr>
          <w:rFonts w:ascii="Garamond" w:hAnsi="Garamond"/>
          <w:b/>
          <w:sz w:val="22"/>
          <w:szCs w:val="22"/>
        </w:rPr>
      </w:pPr>
    </w:p>
    <w:p w:rsidR="00A72C49" w:rsidRDefault="00A72C49">
      <w:pPr>
        <w:rPr>
          <w:rFonts w:ascii="Garamond" w:hAnsi="Garamond"/>
          <w:b/>
          <w:sz w:val="22"/>
          <w:szCs w:val="22"/>
        </w:rPr>
      </w:pPr>
    </w:p>
    <w:p w:rsidR="00886B85" w:rsidRPr="00886B85" w:rsidRDefault="00886B85">
      <w:pPr>
        <w:rPr>
          <w:rFonts w:ascii="Garamond" w:hAnsi="Garamond"/>
          <w:b/>
          <w:i/>
          <w:sz w:val="22"/>
          <w:szCs w:val="22"/>
        </w:rPr>
      </w:pPr>
      <w:r>
        <w:rPr>
          <w:rFonts w:ascii="Garamond" w:hAnsi="Garamond"/>
          <w:b/>
          <w:i/>
          <w:sz w:val="22"/>
          <w:szCs w:val="22"/>
        </w:rPr>
        <w:t>Academic Affairs</w:t>
      </w:r>
    </w:p>
    <w:p w:rsidR="00D244C9" w:rsidRPr="00D244C9" w:rsidRDefault="00D244C9">
      <w:pPr>
        <w:rPr>
          <w:rFonts w:ascii="Arial Narrow" w:hAnsi="Arial Narrow"/>
        </w:rPr>
      </w:pPr>
    </w:p>
    <w:p w:rsidR="00090E83" w:rsidRDefault="00090E83">
      <w:pPr>
        <w:rPr>
          <w:rFonts w:ascii="Garamond" w:hAnsi="Garamond"/>
          <w:b/>
        </w:rPr>
      </w:pPr>
      <w:r>
        <w:rPr>
          <w:rFonts w:ascii="Garamond" w:hAnsi="Garamond"/>
          <w:b/>
        </w:rPr>
        <w:t>I. Purpose and Procedure:</w:t>
      </w:r>
    </w:p>
    <w:p w:rsidR="00586F4E" w:rsidRDefault="00586F4E" w:rsidP="00586F4E">
      <w:pPr>
        <w:rPr>
          <w:rFonts w:ascii="Garamond" w:hAnsi="Garamond"/>
        </w:rPr>
      </w:pPr>
      <w:r w:rsidRPr="00886B85">
        <w:rPr>
          <w:rFonts w:ascii="Garamond" w:hAnsi="Garamond"/>
        </w:rPr>
        <w:t xml:space="preserve">This form is to be completed by the Dean in consideration of all evidence available for the </w:t>
      </w:r>
      <w:r w:rsidR="00746F5C">
        <w:rPr>
          <w:rFonts w:ascii="Garamond" w:hAnsi="Garamond"/>
        </w:rPr>
        <w:t>administrative faculty member</w:t>
      </w:r>
      <w:r w:rsidRPr="00886B85">
        <w:rPr>
          <w:rFonts w:ascii="Garamond" w:hAnsi="Garamond"/>
        </w:rPr>
        <w:t xml:space="preserve"> being evaluated. Materials submitted by the </w:t>
      </w:r>
      <w:r w:rsidR="00746F5C">
        <w:rPr>
          <w:rFonts w:ascii="Garamond" w:hAnsi="Garamond"/>
        </w:rPr>
        <w:t>faculty member</w:t>
      </w:r>
      <w:r w:rsidRPr="00886B85">
        <w:rPr>
          <w:rFonts w:ascii="Garamond" w:hAnsi="Garamond"/>
        </w:rPr>
        <w:t xml:space="preserve"> should be attached to this summative form.</w:t>
      </w:r>
    </w:p>
    <w:p w:rsidR="00090E83" w:rsidRDefault="00090E83">
      <w:pPr>
        <w:rPr>
          <w:rFonts w:ascii="Garamond" w:hAnsi="Garamond"/>
        </w:rPr>
      </w:pPr>
    </w:p>
    <w:p w:rsidR="00D244C9" w:rsidRPr="00090E83" w:rsidRDefault="00090E83">
      <w:pPr>
        <w:rPr>
          <w:rFonts w:ascii="Garamond" w:hAnsi="Garamond"/>
          <w:b/>
        </w:rPr>
      </w:pPr>
      <w:r w:rsidRPr="00090E83">
        <w:rPr>
          <w:rFonts w:ascii="Garamond" w:hAnsi="Garamond"/>
          <w:b/>
        </w:rPr>
        <w:t xml:space="preserve">II. </w:t>
      </w:r>
      <w:r w:rsidR="00056FF7">
        <w:rPr>
          <w:rFonts w:ascii="Garamond" w:hAnsi="Garamond"/>
          <w:b/>
        </w:rPr>
        <w:t>Faculty Member</w:t>
      </w:r>
      <w:r w:rsidRPr="00090E83">
        <w:rPr>
          <w:rFonts w:ascii="Garamond" w:hAnsi="Garamond"/>
          <w:b/>
        </w:rPr>
        <w:t xml:space="preserve"> Information:</w:t>
      </w:r>
    </w:p>
    <w:p w:rsidR="00090E83" w:rsidRPr="00090E83" w:rsidRDefault="00090E83">
      <w:pP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540"/>
        <w:gridCol w:w="396"/>
        <w:gridCol w:w="684"/>
        <w:gridCol w:w="1800"/>
        <w:gridCol w:w="198"/>
        <w:gridCol w:w="2682"/>
      </w:tblGrid>
      <w:tr w:rsidR="00B91235" w:rsidRPr="00816304">
        <w:tc>
          <w:tcPr>
            <w:tcW w:w="5364" w:type="dxa"/>
            <w:gridSpan w:val="4"/>
          </w:tcPr>
          <w:p w:rsidR="00B91235" w:rsidRPr="00816304" w:rsidRDefault="00B91235" w:rsidP="009C6256">
            <w:pPr>
              <w:rPr>
                <w:rFonts w:ascii="Garamond" w:hAnsi="Garamond"/>
                <w:b/>
              </w:rPr>
            </w:pPr>
            <w:r w:rsidRPr="00816304">
              <w:rPr>
                <w:rFonts w:ascii="Garamond" w:hAnsi="Garamond"/>
                <w:b/>
              </w:rPr>
              <w:t xml:space="preserve">Name: </w:t>
            </w:r>
            <w:r w:rsidRPr="00816304">
              <w:rPr>
                <w:rFonts w:ascii="Garamond" w:hAnsi="Garamond"/>
                <w:b/>
              </w:rPr>
              <w:tab/>
            </w:r>
          </w:p>
          <w:p w:rsidR="00B91235" w:rsidRPr="000B69BD" w:rsidRDefault="00B91235" w:rsidP="009C6256">
            <w:pPr>
              <w:rPr>
                <w:rFonts w:ascii="Garamond" w:hAnsi="Garamond"/>
                <w:b/>
              </w:rPr>
            </w:pPr>
          </w:p>
        </w:tc>
        <w:tc>
          <w:tcPr>
            <w:tcW w:w="2682" w:type="dxa"/>
            <w:gridSpan w:val="3"/>
          </w:tcPr>
          <w:p w:rsidR="00B91235" w:rsidRDefault="00B91235" w:rsidP="009C6256">
            <w:pPr>
              <w:rPr>
                <w:rFonts w:ascii="Garamond" w:hAnsi="Garamond"/>
                <w:b/>
              </w:rPr>
            </w:pPr>
            <w:r w:rsidRPr="00816304">
              <w:rPr>
                <w:rFonts w:ascii="Garamond" w:hAnsi="Garamond"/>
                <w:b/>
              </w:rPr>
              <w:t>Faculty Rank / Status:</w:t>
            </w:r>
          </w:p>
          <w:p w:rsidR="000B69BD" w:rsidRPr="00816304" w:rsidRDefault="000B69BD" w:rsidP="009C6256">
            <w:pPr>
              <w:rPr>
                <w:rFonts w:ascii="Garamond" w:hAnsi="Garamond"/>
                <w:b/>
              </w:rPr>
            </w:pPr>
          </w:p>
        </w:tc>
        <w:tc>
          <w:tcPr>
            <w:tcW w:w="2682" w:type="dxa"/>
          </w:tcPr>
          <w:p w:rsidR="00B91235" w:rsidRDefault="00B91235" w:rsidP="009C6256">
            <w:pPr>
              <w:rPr>
                <w:rFonts w:ascii="Garamond" w:hAnsi="Garamond"/>
                <w:b/>
              </w:rPr>
            </w:pPr>
            <w:r w:rsidRPr="00816304">
              <w:rPr>
                <w:rFonts w:ascii="Garamond" w:hAnsi="Garamond"/>
                <w:b/>
              </w:rPr>
              <w:t>Date of Hire:</w:t>
            </w:r>
          </w:p>
          <w:p w:rsidR="000B69BD" w:rsidRPr="00816304" w:rsidRDefault="000B69BD" w:rsidP="009C6256">
            <w:pPr>
              <w:rPr>
                <w:rFonts w:ascii="Garamond" w:hAnsi="Garamond"/>
                <w:b/>
              </w:rPr>
            </w:pPr>
          </w:p>
        </w:tc>
      </w:tr>
      <w:tr w:rsidR="00886B85" w:rsidRPr="00816304">
        <w:tc>
          <w:tcPr>
            <w:tcW w:w="4428" w:type="dxa"/>
            <w:gridSpan w:val="2"/>
          </w:tcPr>
          <w:p w:rsidR="00886B85" w:rsidRPr="00816304" w:rsidRDefault="00886B85" w:rsidP="00816304">
            <w:pPr>
              <w:tabs>
                <w:tab w:val="left" w:pos="2490"/>
              </w:tabs>
              <w:rPr>
                <w:rFonts w:ascii="Garamond" w:hAnsi="Garamond"/>
                <w:b/>
              </w:rPr>
            </w:pPr>
            <w:r w:rsidRPr="00816304">
              <w:rPr>
                <w:rFonts w:ascii="Garamond" w:hAnsi="Garamond"/>
                <w:b/>
              </w:rPr>
              <w:t>Division:</w:t>
            </w:r>
            <w:r w:rsidRPr="00816304">
              <w:rPr>
                <w:rFonts w:ascii="Garamond" w:hAnsi="Garamond"/>
                <w:b/>
              </w:rPr>
              <w:tab/>
            </w:r>
          </w:p>
          <w:p w:rsidR="00886B85" w:rsidRPr="00816304" w:rsidRDefault="00886B85" w:rsidP="00816304">
            <w:pPr>
              <w:tabs>
                <w:tab w:val="left" w:pos="2490"/>
              </w:tabs>
              <w:rPr>
                <w:rFonts w:ascii="Garamond" w:hAnsi="Garamond"/>
                <w:b/>
              </w:rPr>
            </w:pPr>
          </w:p>
        </w:tc>
        <w:tc>
          <w:tcPr>
            <w:tcW w:w="6300" w:type="dxa"/>
            <w:gridSpan w:val="6"/>
          </w:tcPr>
          <w:p w:rsidR="00886B85" w:rsidRDefault="00886B85" w:rsidP="00586F4E">
            <w:pPr>
              <w:rPr>
                <w:rFonts w:ascii="Garamond" w:hAnsi="Garamond"/>
                <w:b/>
              </w:rPr>
            </w:pPr>
            <w:r w:rsidRPr="00816304">
              <w:rPr>
                <w:rFonts w:ascii="Garamond" w:hAnsi="Garamond"/>
                <w:b/>
              </w:rPr>
              <w:t>Program</w:t>
            </w:r>
            <w:r w:rsidR="00586F4E">
              <w:rPr>
                <w:rFonts w:ascii="Garamond" w:hAnsi="Garamond"/>
                <w:b/>
              </w:rPr>
              <w:t>(s): List All:</w:t>
            </w:r>
          </w:p>
          <w:p w:rsidR="000B69BD" w:rsidRPr="00816304" w:rsidRDefault="000B69BD" w:rsidP="00A72C49">
            <w:pPr>
              <w:rPr>
                <w:rFonts w:ascii="Garamond" w:hAnsi="Garamond"/>
                <w:b/>
              </w:rPr>
            </w:pPr>
          </w:p>
        </w:tc>
      </w:tr>
      <w:tr w:rsidR="00A72C49" w:rsidRPr="005970CF" w:rsidTr="000B3A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8" w:type="dxa"/>
          </w:tcPr>
          <w:p w:rsidR="00A72C49" w:rsidRDefault="00A72C49" w:rsidP="001F4F5A">
            <w:pPr>
              <w:rPr>
                <w:rFonts w:ascii="Garamond" w:hAnsi="Garamond"/>
                <w:b/>
                <w:color w:val="000000"/>
              </w:rPr>
            </w:pPr>
            <w:r>
              <w:rPr>
                <w:rFonts w:ascii="Garamond" w:hAnsi="Garamond"/>
                <w:b/>
                <w:color w:val="000000"/>
              </w:rPr>
              <w:t>Number of Faculty (FT &amp;Adjuncts) Supervised (by Program if applicable):</w:t>
            </w:r>
          </w:p>
          <w:p w:rsidR="00A72C49" w:rsidRDefault="00A72C49" w:rsidP="001F4F5A">
            <w:pPr>
              <w:rPr>
                <w:rFonts w:ascii="Garamond" w:hAnsi="Garamond"/>
                <w:b/>
                <w:color w:val="000000"/>
              </w:rPr>
            </w:pPr>
          </w:p>
        </w:tc>
        <w:tc>
          <w:tcPr>
            <w:tcW w:w="2160" w:type="dxa"/>
            <w:gridSpan w:val="2"/>
          </w:tcPr>
          <w:p w:rsidR="00A72C49" w:rsidRDefault="00A72C49" w:rsidP="00A72C49">
            <w:pPr>
              <w:rPr>
                <w:rFonts w:ascii="Garamond" w:hAnsi="Garamond"/>
                <w:b/>
                <w:color w:val="000000"/>
              </w:rPr>
            </w:pPr>
            <w:r>
              <w:rPr>
                <w:rFonts w:ascii="Garamond" w:hAnsi="Garamond"/>
                <w:b/>
                <w:color w:val="000000"/>
              </w:rPr>
              <w:t>Number of Program Courses</w:t>
            </w:r>
            <w:r w:rsidR="00746F5C">
              <w:rPr>
                <w:rFonts w:ascii="Garamond" w:hAnsi="Garamond"/>
                <w:b/>
                <w:color w:val="000000"/>
              </w:rPr>
              <w:t>, if applicable</w:t>
            </w:r>
            <w:r>
              <w:rPr>
                <w:rFonts w:ascii="Garamond" w:hAnsi="Garamond"/>
                <w:b/>
                <w:color w:val="000000"/>
              </w:rPr>
              <w:t>:</w:t>
            </w:r>
          </w:p>
          <w:p w:rsidR="00A72C49" w:rsidRPr="005970CF" w:rsidRDefault="00A72C49" w:rsidP="001F4F5A">
            <w:pPr>
              <w:rPr>
                <w:rFonts w:ascii="Garamond" w:hAnsi="Garamond"/>
                <w:b/>
                <w:color w:val="000000"/>
              </w:rPr>
            </w:pPr>
          </w:p>
        </w:tc>
        <w:tc>
          <w:tcPr>
            <w:tcW w:w="2880" w:type="dxa"/>
            <w:gridSpan w:val="3"/>
          </w:tcPr>
          <w:p w:rsidR="00A72C49" w:rsidRDefault="00A72C49" w:rsidP="001F4F5A">
            <w:pPr>
              <w:rPr>
                <w:rFonts w:ascii="Garamond" w:hAnsi="Garamond"/>
                <w:b/>
                <w:color w:val="000000"/>
              </w:rPr>
            </w:pPr>
            <w:r>
              <w:rPr>
                <w:rFonts w:ascii="Garamond" w:hAnsi="Garamond"/>
                <w:b/>
                <w:color w:val="000000"/>
              </w:rPr>
              <w:t>Number of Students</w:t>
            </w:r>
          </w:p>
          <w:p w:rsidR="00A72C49" w:rsidRPr="005970CF" w:rsidRDefault="00A72C49" w:rsidP="001F4F5A">
            <w:pPr>
              <w:rPr>
                <w:rFonts w:ascii="Garamond" w:hAnsi="Garamond"/>
                <w:b/>
                <w:color w:val="000000"/>
              </w:rPr>
            </w:pPr>
            <w:r>
              <w:rPr>
                <w:rFonts w:ascii="Garamond" w:hAnsi="Garamond"/>
                <w:b/>
                <w:color w:val="000000"/>
              </w:rPr>
              <w:t xml:space="preserve"> in Program(s)</w:t>
            </w:r>
            <w:r w:rsidR="00746F5C">
              <w:rPr>
                <w:rFonts w:ascii="Garamond" w:hAnsi="Garamond"/>
                <w:b/>
                <w:color w:val="000000"/>
              </w:rPr>
              <w:t>, if applicable</w:t>
            </w:r>
            <w:r>
              <w:rPr>
                <w:rFonts w:ascii="Garamond" w:hAnsi="Garamond"/>
                <w:b/>
                <w:color w:val="000000"/>
              </w:rPr>
              <w:t>:</w:t>
            </w:r>
          </w:p>
        </w:tc>
        <w:tc>
          <w:tcPr>
            <w:tcW w:w="2880" w:type="dxa"/>
            <w:gridSpan w:val="2"/>
          </w:tcPr>
          <w:p w:rsidR="000B3A51" w:rsidRDefault="00A72C49" w:rsidP="001F4F5A">
            <w:pPr>
              <w:rPr>
                <w:rFonts w:ascii="Garamond" w:hAnsi="Garamond"/>
                <w:b/>
                <w:color w:val="000000"/>
              </w:rPr>
            </w:pPr>
            <w:r>
              <w:rPr>
                <w:rFonts w:ascii="Garamond" w:hAnsi="Garamond"/>
                <w:b/>
                <w:color w:val="000000"/>
              </w:rPr>
              <w:t xml:space="preserve">Administrative Load </w:t>
            </w:r>
          </w:p>
          <w:p w:rsidR="00A72C49" w:rsidRPr="005970CF" w:rsidRDefault="00A72C49" w:rsidP="001F4F5A">
            <w:pPr>
              <w:rPr>
                <w:rFonts w:ascii="Garamond" w:hAnsi="Garamond"/>
                <w:b/>
                <w:color w:val="000000"/>
              </w:rPr>
            </w:pPr>
            <w:r>
              <w:rPr>
                <w:rFonts w:ascii="Garamond" w:hAnsi="Garamond"/>
                <w:b/>
                <w:color w:val="000000"/>
              </w:rPr>
              <w:t>(in credit equivalents):</w:t>
            </w:r>
          </w:p>
        </w:tc>
      </w:tr>
      <w:tr w:rsidR="00886B85" w:rsidRPr="00816304">
        <w:tc>
          <w:tcPr>
            <w:tcW w:w="6048" w:type="dxa"/>
            <w:gridSpan w:val="5"/>
          </w:tcPr>
          <w:p w:rsidR="00886B85" w:rsidRDefault="00886B85" w:rsidP="00886B85">
            <w:pPr>
              <w:rPr>
                <w:rFonts w:ascii="Garamond" w:hAnsi="Garamond"/>
                <w:b/>
              </w:rPr>
            </w:pPr>
            <w:r w:rsidRPr="00816304">
              <w:rPr>
                <w:rFonts w:ascii="Garamond" w:hAnsi="Garamond"/>
                <w:b/>
              </w:rPr>
              <w:t>Dean Completing the Review:</w:t>
            </w:r>
          </w:p>
          <w:p w:rsidR="000B69BD" w:rsidRPr="00816304" w:rsidRDefault="000B69BD" w:rsidP="00886B85">
            <w:pPr>
              <w:rPr>
                <w:rFonts w:ascii="Garamond" w:hAnsi="Garamond"/>
                <w:b/>
              </w:rPr>
            </w:pPr>
          </w:p>
        </w:tc>
        <w:tc>
          <w:tcPr>
            <w:tcW w:w="4680" w:type="dxa"/>
            <w:gridSpan w:val="3"/>
          </w:tcPr>
          <w:p w:rsidR="00886B85" w:rsidRPr="00816304" w:rsidRDefault="00886B85" w:rsidP="00886B85">
            <w:pPr>
              <w:rPr>
                <w:rFonts w:ascii="Garamond" w:hAnsi="Garamond"/>
                <w:b/>
              </w:rPr>
            </w:pPr>
            <w:r w:rsidRPr="00816304">
              <w:rPr>
                <w:rFonts w:ascii="Garamond" w:hAnsi="Garamond"/>
                <w:b/>
              </w:rPr>
              <w:t>Evaluation Period:</w:t>
            </w:r>
            <w:r w:rsidRPr="00816304">
              <w:rPr>
                <w:rFonts w:ascii="Garamond" w:hAnsi="Garamond"/>
                <w:b/>
              </w:rPr>
              <w:tab/>
            </w:r>
          </w:p>
          <w:p w:rsidR="00886B85" w:rsidRPr="00816304" w:rsidRDefault="00886B85" w:rsidP="009C6256">
            <w:pPr>
              <w:rPr>
                <w:rFonts w:ascii="Garamond" w:hAnsi="Garamond"/>
                <w:b/>
              </w:rPr>
            </w:pPr>
          </w:p>
        </w:tc>
      </w:tr>
      <w:tr w:rsidR="00886B85" w:rsidRPr="00816304">
        <w:tc>
          <w:tcPr>
            <w:tcW w:w="6048" w:type="dxa"/>
            <w:gridSpan w:val="5"/>
          </w:tcPr>
          <w:p w:rsidR="00886B85" w:rsidRPr="00816304" w:rsidRDefault="001F5BC6" w:rsidP="009C6256">
            <w:pPr>
              <w:rPr>
                <w:rFonts w:ascii="Garamond" w:hAnsi="Garamond"/>
                <w:b/>
              </w:rPr>
            </w:pPr>
            <w:r w:rsidRPr="00816304">
              <w:rPr>
                <w:rFonts w:ascii="Garamond" w:hAnsi="Garamond"/>
                <w:b/>
              </w:rPr>
              <w:t>Other Contributing Dean:</w:t>
            </w:r>
          </w:p>
          <w:p w:rsidR="00886B85" w:rsidRPr="00816304" w:rsidRDefault="00886B85" w:rsidP="009C6256">
            <w:pPr>
              <w:rPr>
                <w:rFonts w:ascii="Garamond" w:hAnsi="Garamond"/>
                <w:b/>
              </w:rPr>
            </w:pPr>
          </w:p>
        </w:tc>
        <w:tc>
          <w:tcPr>
            <w:tcW w:w="4680" w:type="dxa"/>
            <w:gridSpan w:val="3"/>
          </w:tcPr>
          <w:p w:rsidR="00886B85" w:rsidRDefault="00886B85" w:rsidP="009C6256">
            <w:pPr>
              <w:rPr>
                <w:rFonts w:ascii="Garamond" w:hAnsi="Garamond"/>
                <w:b/>
              </w:rPr>
            </w:pPr>
            <w:r w:rsidRPr="00816304">
              <w:rPr>
                <w:rFonts w:ascii="Garamond" w:hAnsi="Garamond"/>
                <w:b/>
              </w:rPr>
              <w:t>Date Completed:</w:t>
            </w:r>
          </w:p>
          <w:p w:rsidR="000B69BD" w:rsidRPr="00816304" w:rsidRDefault="000B69BD" w:rsidP="009C6256">
            <w:pPr>
              <w:rPr>
                <w:rFonts w:ascii="Garamond" w:hAnsi="Garamond"/>
                <w:b/>
              </w:rPr>
            </w:pPr>
          </w:p>
        </w:tc>
      </w:tr>
    </w:tbl>
    <w:p w:rsidR="00886B85" w:rsidRPr="00D244C9" w:rsidRDefault="00886B85">
      <w:pPr>
        <w:rPr>
          <w:rFonts w:ascii="Arial Narrow" w:hAnsi="Arial Narrow"/>
        </w:rPr>
      </w:pPr>
    </w:p>
    <w:p w:rsidR="00090E83" w:rsidRDefault="00090E83">
      <w:pPr>
        <w:rPr>
          <w:rFonts w:ascii="Garamond" w:hAnsi="Garamond"/>
          <w:b/>
        </w:rPr>
      </w:pPr>
      <w:r>
        <w:rPr>
          <w:rFonts w:ascii="Garamond" w:hAnsi="Garamond"/>
          <w:b/>
        </w:rPr>
        <w:t xml:space="preserve">III. </w:t>
      </w:r>
      <w:r w:rsidR="00886B85">
        <w:rPr>
          <w:rFonts w:ascii="Garamond" w:hAnsi="Garamond"/>
          <w:b/>
        </w:rPr>
        <w:t xml:space="preserve">Data Sources: </w:t>
      </w:r>
    </w:p>
    <w:p w:rsidR="0017624B" w:rsidRDefault="00B91235" w:rsidP="0017624B">
      <w:pPr>
        <w:numPr>
          <w:ilvl w:val="0"/>
          <w:numId w:val="1"/>
        </w:numPr>
        <w:tabs>
          <w:tab w:val="left" w:pos="360"/>
        </w:tabs>
        <w:rPr>
          <w:rFonts w:ascii="Garamond" w:hAnsi="Garamond"/>
          <w:b/>
        </w:rPr>
      </w:pPr>
      <w:r>
        <w:rPr>
          <w:rFonts w:ascii="Garamond" w:hAnsi="Garamond"/>
          <w:b/>
        </w:rPr>
        <w:t>Deans must consider t</w:t>
      </w:r>
      <w:r w:rsidR="0017624B">
        <w:rPr>
          <w:rFonts w:ascii="Garamond" w:hAnsi="Garamond"/>
          <w:b/>
        </w:rPr>
        <w:t>he following data sources</w:t>
      </w:r>
      <w:r>
        <w:rPr>
          <w:rFonts w:ascii="Garamond" w:hAnsi="Garamond"/>
          <w:b/>
        </w:rPr>
        <w:t xml:space="preserve"> in</w:t>
      </w:r>
      <w:r w:rsidR="0017624B">
        <w:rPr>
          <w:rFonts w:ascii="Garamond" w:hAnsi="Garamond"/>
          <w:b/>
        </w:rPr>
        <w:t xml:space="preserve"> this evaluation:</w:t>
      </w:r>
    </w:p>
    <w:p w:rsidR="0017624B" w:rsidRDefault="0017624B" w:rsidP="0017624B">
      <w:pPr>
        <w:numPr>
          <w:ilvl w:val="1"/>
          <w:numId w:val="1"/>
        </w:numPr>
        <w:rPr>
          <w:rFonts w:ascii="Garamond" w:hAnsi="Garamond"/>
        </w:rPr>
      </w:pPr>
      <w:r>
        <w:rPr>
          <w:rFonts w:ascii="Garamond" w:hAnsi="Garamond"/>
        </w:rPr>
        <w:t>Review Champlain’s list of the Characteristics of Effective Teaching</w:t>
      </w:r>
    </w:p>
    <w:p w:rsidR="004452E3" w:rsidRDefault="004452E3" w:rsidP="004452E3">
      <w:pPr>
        <w:numPr>
          <w:ilvl w:val="1"/>
          <w:numId w:val="1"/>
        </w:numPr>
        <w:rPr>
          <w:rFonts w:ascii="Garamond" w:hAnsi="Garamond"/>
        </w:rPr>
      </w:pPr>
      <w:r>
        <w:rPr>
          <w:rFonts w:ascii="Garamond" w:hAnsi="Garamond"/>
        </w:rPr>
        <w:t>Goals established in previous year’s evaluation</w:t>
      </w:r>
    </w:p>
    <w:p w:rsidR="0017624B" w:rsidRDefault="00056FF7" w:rsidP="0017624B">
      <w:pPr>
        <w:numPr>
          <w:ilvl w:val="1"/>
          <w:numId w:val="1"/>
        </w:numPr>
        <w:rPr>
          <w:rFonts w:ascii="Garamond" w:hAnsi="Garamond"/>
        </w:rPr>
      </w:pPr>
      <w:r>
        <w:rPr>
          <w:rFonts w:ascii="Garamond" w:hAnsi="Garamond"/>
        </w:rPr>
        <w:t>Administrative Faculty Member’s</w:t>
      </w:r>
      <w:r w:rsidR="0017624B">
        <w:rPr>
          <w:rFonts w:ascii="Garamond" w:hAnsi="Garamond"/>
        </w:rPr>
        <w:t xml:space="preserve"> Self-Evaluation</w:t>
      </w:r>
    </w:p>
    <w:p w:rsidR="0017624B" w:rsidRDefault="0017624B" w:rsidP="0017624B">
      <w:pPr>
        <w:numPr>
          <w:ilvl w:val="1"/>
          <w:numId w:val="1"/>
        </w:numPr>
        <w:rPr>
          <w:rFonts w:ascii="Garamond" w:hAnsi="Garamond"/>
        </w:rPr>
      </w:pPr>
      <w:r>
        <w:rPr>
          <w:rFonts w:ascii="Garamond" w:hAnsi="Garamond"/>
        </w:rPr>
        <w:t>Instructor Load (# courses/preps/students)</w:t>
      </w:r>
    </w:p>
    <w:p w:rsidR="0017624B" w:rsidRDefault="0017624B" w:rsidP="0017624B">
      <w:pPr>
        <w:numPr>
          <w:ilvl w:val="1"/>
          <w:numId w:val="1"/>
        </w:numPr>
        <w:rPr>
          <w:rFonts w:ascii="Garamond" w:hAnsi="Garamond"/>
        </w:rPr>
      </w:pPr>
      <w:r>
        <w:rPr>
          <w:rFonts w:ascii="Garamond" w:hAnsi="Garamond"/>
        </w:rPr>
        <w:t xml:space="preserve">Types of courses taught (required/elective, class level, </w:t>
      </w:r>
      <w:r w:rsidR="00BD6EA8">
        <w:rPr>
          <w:rFonts w:ascii="Garamond" w:hAnsi="Garamond"/>
        </w:rPr>
        <w:t>content evolution</w:t>
      </w:r>
      <w:r>
        <w:rPr>
          <w:rFonts w:ascii="Garamond" w:hAnsi="Garamond"/>
        </w:rPr>
        <w:t>, etc.).</w:t>
      </w:r>
    </w:p>
    <w:p w:rsidR="0017624B" w:rsidRDefault="00BD6EA8" w:rsidP="0017624B">
      <w:pPr>
        <w:numPr>
          <w:ilvl w:val="1"/>
          <w:numId w:val="1"/>
        </w:numPr>
        <w:rPr>
          <w:rFonts w:ascii="Garamond" w:hAnsi="Garamond"/>
        </w:rPr>
      </w:pPr>
      <w:r>
        <w:rPr>
          <w:rFonts w:ascii="Garamond" w:hAnsi="Garamond"/>
        </w:rPr>
        <w:t>IDEA reports</w:t>
      </w:r>
      <w:r w:rsidR="0017624B">
        <w:rPr>
          <w:rFonts w:ascii="Garamond" w:hAnsi="Garamond"/>
        </w:rPr>
        <w:t xml:space="preserve"> and the Teaching Characteristics Report</w:t>
      </w:r>
    </w:p>
    <w:p w:rsidR="00A72C49" w:rsidRPr="00A72C49" w:rsidRDefault="00E64CD8" w:rsidP="00A72C49">
      <w:pPr>
        <w:numPr>
          <w:ilvl w:val="1"/>
          <w:numId w:val="1"/>
        </w:numPr>
        <w:rPr>
          <w:rFonts w:ascii="Garamond" w:hAnsi="Garamond"/>
        </w:rPr>
      </w:pPr>
      <w:r>
        <w:rPr>
          <w:rFonts w:ascii="Garamond" w:hAnsi="Garamond"/>
        </w:rPr>
        <w:t>Dean’s Evaluation of Administrati</w:t>
      </w:r>
      <w:r w:rsidR="0022787E">
        <w:rPr>
          <w:rFonts w:ascii="Garamond" w:hAnsi="Garamond"/>
        </w:rPr>
        <w:t xml:space="preserve">ve </w:t>
      </w:r>
      <w:r w:rsidR="00056FF7">
        <w:rPr>
          <w:rFonts w:ascii="Garamond" w:hAnsi="Garamond"/>
        </w:rPr>
        <w:t xml:space="preserve">Faculty </w:t>
      </w:r>
      <w:r w:rsidR="0022787E">
        <w:rPr>
          <w:rFonts w:ascii="Garamond" w:hAnsi="Garamond"/>
        </w:rPr>
        <w:t>Duties</w:t>
      </w:r>
    </w:p>
    <w:p w:rsidR="0017624B" w:rsidRDefault="001F5BC6">
      <w:pPr>
        <w:numPr>
          <w:ilvl w:val="1"/>
          <w:numId w:val="1"/>
        </w:numPr>
        <w:rPr>
          <w:rFonts w:ascii="Garamond" w:hAnsi="Garamond"/>
        </w:rPr>
      </w:pPr>
      <w:r>
        <w:rPr>
          <w:rFonts w:ascii="Garamond" w:hAnsi="Garamond"/>
        </w:rPr>
        <w:t xml:space="preserve">At least </w:t>
      </w:r>
      <w:r w:rsidRPr="001F5BC6">
        <w:rPr>
          <w:rFonts w:ascii="Garamond" w:hAnsi="Garamond"/>
          <w:u w:val="single"/>
        </w:rPr>
        <w:t>o</w:t>
      </w:r>
      <w:r w:rsidR="0017624B" w:rsidRPr="001F5BC6">
        <w:rPr>
          <w:rFonts w:ascii="Garamond" w:hAnsi="Garamond"/>
          <w:u w:val="single"/>
        </w:rPr>
        <w:t>ne</w:t>
      </w:r>
      <w:r w:rsidR="0017624B">
        <w:rPr>
          <w:rFonts w:ascii="Garamond" w:hAnsi="Garamond"/>
        </w:rPr>
        <w:t xml:space="preserve"> of the following Optional Data Sources</w:t>
      </w:r>
    </w:p>
    <w:p w:rsidR="00C96D04" w:rsidRDefault="00C96D04" w:rsidP="00C96D04">
      <w:pPr>
        <w:ind w:left="720"/>
        <w:rPr>
          <w:rFonts w:ascii="Garamond" w:hAnsi="Garamond"/>
          <w:b/>
        </w:rPr>
      </w:pPr>
    </w:p>
    <w:p w:rsidR="00886B85" w:rsidRPr="0017624B" w:rsidRDefault="0017624B" w:rsidP="0017624B">
      <w:pPr>
        <w:numPr>
          <w:ilvl w:val="0"/>
          <w:numId w:val="1"/>
        </w:numPr>
        <w:rPr>
          <w:rFonts w:ascii="Garamond" w:hAnsi="Garamond"/>
          <w:b/>
        </w:rPr>
        <w:sectPr w:rsidR="00886B85" w:rsidRPr="0017624B" w:rsidSect="00886B85">
          <w:footerReference w:type="default" r:id="rId8"/>
          <w:pgSz w:w="12240" w:h="15840"/>
          <w:pgMar w:top="1440" w:right="1008" w:bottom="1440" w:left="720" w:header="720" w:footer="720" w:gutter="0"/>
          <w:cols w:space="720"/>
          <w:docGrid w:linePitch="360"/>
        </w:sectPr>
      </w:pPr>
      <w:r w:rsidRPr="0017624B">
        <w:rPr>
          <w:rFonts w:ascii="Garamond" w:hAnsi="Garamond"/>
          <w:b/>
        </w:rPr>
        <w:t>C</w:t>
      </w:r>
      <w:r w:rsidR="00886B85" w:rsidRPr="0017624B">
        <w:rPr>
          <w:rFonts w:ascii="Garamond" w:hAnsi="Garamond"/>
          <w:b/>
        </w:rPr>
        <w:t xml:space="preserve">heck </w:t>
      </w:r>
      <w:r w:rsidR="001F5BC6">
        <w:rPr>
          <w:rFonts w:ascii="Garamond" w:hAnsi="Garamond"/>
          <w:b/>
        </w:rPr>
        <w:t>all that apply</w:t>
      </w:r>
      <w:r w:rsidR="00886B85" w:rsidRPr="0017624B">
        <w:rPr>
          <w:rFonts w:ascii="Garamond" w:hAnsi="Garamond"/>
          <w:b/>
        </w:rPr>
        <w:t>:</w:t>
      </w:r>
    </w:p>
    <w:bookmarkStart w:id="1" w:name="Check6"/>
    <w:p w:rsidR="004F237B" w:rsidRDefault="00A72C49" w:rsidP="0017624B">
      <w:pPr>
        <w:ind w:firstLine="720"/>
        <w:rPr>
          <w:rFonts w:ascii="Garamond" w:hAnsi="Garamond"/>
        </w:rPr>
      </w:pPr>
      <w:r>
        <w:rPr>
          <w:rFonts w:ascii="Garamond" w:hAnsi="Garamond"/>
        </w:rPr>
        <w:lastRenderedPageBreak/>
        <w:fldChar w:fldCharType="begin">
          <w:ffData>
            <w:name w:val="Check6"/>
            <w:enabled/>
            <w:calcOnExit w:val="0"/>
            <w:checkBox>
              <w:sizeAuto/>
              <w:default w:val="0"/>
            </w:checkBox>
          </w:ffData>
        </w:fldChar>
      </w:r>
      <w:r>
        <w:rPr>
          <w:rFonts w:ascii="Garamond" w:hAnsi="Garamond"/>
        </w:rPr>
        <w:instrText xml:space="preserve"> FORMCHECKBOX </w:instrText>
      </w:r>
      <w:r w:rsidR="00041249">
        <w:rPr>
          <w:rFonts w:ascii="Garamond" w:hAnsi="Garamond"/>
        </w:rPr>
      </w:r>
      <w:r w:rsidR="00041249">
        <w:rPr>
          <w:rFonts w:ascii="Garamond" w:hAnsi="Garamond"/>
        </w:rPr>
        <w:fldChar w:fldCharType="separate"/>
      </w:r>
      <w:r>
        <w:rPr>
          <w:rFonts w:ascii="Garamond" w:hAnsi="Garamond"/>
        </w:rPr>
        <w:fldChar w:fldCharType="end"/>
      </w:r>
      <w:bookmarkEnd w:id="1"/>
      <w:r w:rsidR="004F237B">
        <w:rPr>
          <w:rFonts w:ascii="Garamond" w:hAnsi="Garamond"/>
        </w:rPr>
        <w:tab/>
        <w:t xml:space="preserve">Classroom visit </w:t>
      </w:r>
      <w:r w:rsidR="0017624B">
        <w:rPr>
          <w:rFonts w:ascii="Garamond" w:hAnsi="Garamond"/>
        </w:rPr>
        <w:t xml:space="preserve">by _____________________________________  </w:t>
      </w:r>
      <w:r w:rsidR="004F237B">
        <w:rPr>
          <w:rFonts w:ascii="Garamond" w:hAnsi="Garamond"/>
        </w:rPr>
        <w:t>on _</w:t>
      </w:r>
      <w:r w:rsidR="0017624B">
        <w:rPr>
          <w:rFonts w:ascii="Garamond" w:hAnsi="Garamond"/>
        </w:rPr>
        <w:t>______</w:t>
      </w:r>
      <w:r w:rsidR="004F237B">
        <w:rPr>
          <w:rFonts w:ascii="Garamond" w:hAnsi="Garamond"/>
        </w:rPr>
        <w:t xml:space="preserve">_________ </w:t>
      </w:r>
    </w:p>
    <w:p w:rsidR="0017624B" w:rsidRDefault="0017624B" w:rsidP="0017624B">
      <w:pPr>
        <w:ind w:firstLine="720"/>
        <w:rPr>
          <w:rFonts w:ascii="Garamond" w:hAnsi="Garamond"/>
        </w:rPr>
      </w:pPr>
      <w:r>
        <w:rPr>
          <w:rFonts w:ascii="Garamond" w:hAnsi="Garamond"/>
        </w:rPr>
        <w:tab/>
      </w:r>
      <w:r>
        <w:rPr>
          <w:rFonts w:ascii="Garamond" w:hAnsi="Garamond"/>
        </w:rPr>
        <w:tab/>
      </w:r>
      <w:r>
        <w:rPr>
          <w:rFonts w:ascii="Garamond" w:hAnsi="Garamond"/>
        </w:rPr>
        <w:tab/>
        <w:t xml:space="preserve">      (name of Dean, </w:t>
      </w:r>
      <w:r w:rsidR="00056FF7">
        <w:rPr>
          <w:rFonts w:ascii="Garamond" w:hAnsi="Garamond"/>
        </w:rPr>
        <w:t>Administrative Faculty</w:t>
      </w:r>
      <w:r>
        <w:rPr>
          <w:rFonts w:ascii="Garamond" w:hAnsi="Garamond"/>
        </w:rPr>
        <w:t xml:space="preserve"> or Peer)</w:t>
      </w:r>
      <w:r w:rsidRPr="0017624B">
        <w:rPr>
          <w:rFonts w:ascii="Garamond" w:hAnsi="Garamond"/>
        </w:rPr>
        <w:t xml:space="preserve"> </w:t>
      </w:r>
      <w:r>
        <w:rPr>
          <w:rFonts w:ascii="Garamond" w:hAnsi="Garamond"/>
        </w:rPr>
        <w:tab/>
      </w:r>
      <w:r>
        <w:rPr>
          <w:rFonts w:ascii="Garamond" w:hAnsi="Garamond"/>
        </w:rPr>
        <w:tab/>
        <w:t>(date)</w:t>
      </w:r>
    </w:p>
    <w:bookmarkStart w:id="2" w:name="Check7"/>
    <w:p w:rsidR="0017624B" w:rsidRDefault="00A72C49" w:rsidP="00A72C49">
      <w:pPr>
        <w:ind w:firstLine="720"/>
        <w:rPr>
          <w:rFonts w:ascii="Garamond" w:hAnsi="Garamond"/>
        </w:rPr>
      </w:pPr>
      <w:r>
        <w:rPr>
          <w:rFonts w:ascii="Garamond" w:hAnsi="Garamond"/>
        </w:rPr>
        <w:fldChar w:fldCharType="begin">
          <w:ffData>
            <w:name w:val="Check7"/>
            <w:enabled/>
            <w:calcOnExit w:val="0"/>
            <w:checkBox>
              <w:sizeAuto/>
              <w:default w:val="0"/>
            </w:checkBox>
          </w:ffData>
        </w:fldChar>
      </w:r>
      <w:r>
        <w:rPr>
          <w:rFonts w:ascii="Garamond" w:hAnsi="Garamond"/>
        </w:rPr>
        <w:instrText xml:space="preserve"> FORMCHECKBOX </w:instrText>
      </w:r>
      <w:r w:rsidR="00041249">
        <w:rPr>
          <w:rFonts w:ascii="Garamond" w:hAnsi="Garamond"/>
        </w:rPr>
      </w:r>
      <w:r w:rsidR="00041249">
        <w:rPr>
          <w:rFonts w:ascii="Garamond" w:hAnsi="Garamond"/>
        </w:rPr>
        <w:fldChar w:fldCharType="separate"/>
      </w:r>
      <w:r>
        <w:rPr>
          <w:rFonts w:ascii="Garamond" w:hAnsi="Garamond"/>
        </w:rPr>
        <w:fldChar w:fldCharType="end"/>
      </w:r>
      <w:bookmarkEnd w:id="2"/>
      <w:r w:rsidR="004F237B">
        <w:rPr>
          <w:rFonts w:ascii="Garamond" w:hAnsi="Garamond"/>
        </w:rPr>
        <w:tab/>
      </w:r>
      <w:r w:rsidR="0017624B">
        <w:rPr>
          <w:rFonts w:ascii="Garamond" w:hAnsi="Garamond"/>
        </w:rPr>
        <w:t>Review of syllabi for courses: _</w:t>
      </w:r>
      <w:r w:rsidR="00FF667A">
        <w:rPr>
          <w:rFonts w:ascii="Garamond" w:hAnsi="Garamond"/>
        </w:rPr>
        <w:t>____________</w:t>
      </w:r>
      <w:r w:rsidR="0017624B">
        <w:rPr>
          <w:rFonts w:ascii="Garamond" w:hAnsi="Garamond"/>
        </w:rPr>
        <w:t>_______________________________________</w:t>
      </w:r>
    </w:p>
    <w:p w:rsidR="004F237B" w:rsidRDefault="0017624B" w:rsidP="0017624B">
      <w:pPr>
        <w:ind w:firstLine="720"/>
        <w:rPr>
          <w:rFonts w:ascii="Garamond" w:hAnsi="Garamond"/>
        </w:rPr>
      </w:pPr>
      <w:r>
        <w:rPr>
          <w:rFonts w:ascii="Garamond" w:hAnsi="Garamond"/>
        </w:rPr>
        <w:fldChar w:fldCharType="begin">
          <w:ffData>
            <w:name w:val="Check20"/>
            <w:enabled/>
            <w:calcOnExit w:val="0"/>
            <w:checkBox>
              <w:sizeAuto/>
              <w:default w:val="0"/>
            </w:checkBox>
          </w:ffData>
        </w:fldChar>
      </w:r>
      <w:bookmarkStart w:id="3" w:name="Check20"/>
      <w:r>
        <w:rPr>
          <w:rFonts w:ascii="Garamond" w:hAnsi="Garamond"/>
        </w:rPr>
        <w:instrText xml:space="preserve"> FORMCHECKBOX </w:instrText>
      </w:r>
      <w:r w:rsidR="00041249">
        <w:rPr>
          <w:rFonts w:ascii="Garamond" w:hAnsi="Garamond"/>
        </w:rPr>
      </w:r>
      <w:r w:rsidR="00041249">
        <w:rPr>
          <w:rFonts w:ascii="Garamond" w:hAnsi="Garamond"/>
        </w:rPr>
        <w:fldChar w:fldCharType="separate"/>
      </w:r>
      <w:r>
        <w:rPr>
          <w:rFonts w:ascii="Garamond" w:hAnsi="Garamond"/>
        </w:rPr>
        <w:fldChar w:fldCharType="end"/>
      </w:r>
      <w:bookmarkEnd w:id="3"/>
      <w:r>
        <w:rPr>
          <w:rFonts w:ascii="Garamond" w:hAnsi="Garamond"/>
        </w:rPr>
        <w:tab/>
        <w:t>Review of Course Materials: Describe: _______________</w:t>
      </w:r>
      <w:r w:rsidR="004F237B">
        <w:rPr>
          <w:rFonts w:ascii="Garamond" w:hAnsi="Garamond"/>
        </w:rPr>
        <w:t>______________________________</w:t>
      </w:r>
    </w:p>
    <w:p w:rsidR="00A72C49" w:rsidRDefault="00A72C49" w:rsidP="00A72C49">
      <w:pPr>
        <w:ind w:firstLine="720"/>
        <w:rPr>
          <w:rFonts w:ascii="Garamond" w:hAnsi="Garamond"/>
        </w:rPr>
      </w:pPr>
      <w:r w:rsidRPr="0029468C">
        <w:rPr>
          <w:rFonts w:ascii="Garamond" w:hAnsi="Garamond"/>
        </w:rPr>
        <w:fldChar w:fldCharType="begin">
          <w:ffData>
            <w:name w:val="Check20"/>
            <w:enabled/>
            <w:calcOnExit w:val="0"/>
            <w:checkBox>
              <w:sizeAuto/>
              <w:default w:val="0"/>
            </w:checkBox>
          </w:ffData>
        </w:fldChar>
      </w:r>
      <w:r w:rsidRPr="0029468C">
        <w:rPr>
          <w:rFonts w:ascii="Garamond" w:hAnsi="Garamond"/>
        </w:rPr>
        <w:instrText xml:space="preserve"> FORMCHECKBOX </w:instrText>
      </w:r>
      <w:r w:rsidR="00041249">
        <w:rPr>
          <w:rFonts w:ascii="Garamond" w:hAnsi="Garamond"/>
        </w:rPr>
      </w:r>
      <w:r w:rsidR="00041249">
        <w:rPr>
          <w:rFonts w:ascii="Garamond" w:hAnsi="Garamond"/>
        </w:rPr>
        <w:fldChar w:fldCharType="separate"/>
      </w:r>
      <w:r w:rsidRPr="0029468C">
        <w:rPr>
          <w:rFonts w:ascii="Garamond" w:hAnsi="Garamond"/>
        </w:rPr>
        <w:fldChar w:fldCharType="end"/>
      </w:r>
      <w:r w:rsidRPr="0029468C">
        <w:rPr>
          <w:rFonts w:ascii="Garamond" w:hAnsi="Garamond"/>
        </w:rPr>
        <w:tab/>
        <w:t>Review of Curriculum Development: Describe: ______________________________________</w:t>
      </w:r>
    </w:p>
    <w:p w:rsidR="00886B85" w:rsidRDefault="00886B85" w:rsidP="0017624B">
      <w:pPr>
        <w:ind w:firstLine="720"/>
        <w:rPr>
          <w:rFonts w:ascii="Garamond" w:hAnsi="Garamond"/>
        </w:rPr>
      </w:pPr>
      <w:r>
        <w:rPr>
          <w:rFonts w:ascii="Garamond" w:hAnsi="Garamond"/>
        </w:rPr>
        <w:fldChar w:fldCharType="begin">
          <w:ffData>
            <w:name w:val="Check3"/>
            <w:enabled/>
            <w:calcOnExit w:val="0"/>
            <w:checkBox>
              <w:sizeAuto/>
              <w:default w:val="0"/>
            </w:checkBox>
          </w:ffData>
        </w:fldChar>
      </w:r>
      <w:bookmarkStart w:id="4" w:name="Check3"/>
      <w:r>
        <w:rPr>
          <w:rFonts w:ascii="Garamond" w:hAnsi="Garamond"/>
        </w:rPr>
        <w:instrText xml:space="preserve"> FORMCHECKBOX </w:instrText>
      </w:r>
      <w:r w:rsidR="00041249">
        <w:rPr>
          <w:rFonts w:ascii="Garamond" w:hAnsi="Garamond"/>
        </w:rPr>
      </w:r>
      <w:r w:rsidR="00041249">
        <w:rPr>
          <w:rFonts w:ascii="Garamond" w:hAnsi="Garamond"/>
        </w:rPr>
        <w:fldChar w:fldCharType="separate"/>
      </w:r>
      <w:r>
        <w:rPr>
          <w:rFonts w:ascii="Garamond" w:hAnsi="Garamond"/>
        </w:rPr>
        <w:fldChar w:fldCharType="end"/>
      </w:r>
      <w:bookmarkEnd w:id="4"/>
      <w:r>
        <w:rPr>
          <w:rFonts w:ascii="Garamond" w:hAnsi="Garamond"/>
        </w:rPr>
        <w:tab/>
        <w:t xml:space="preserve">Peer </w:t>
      </w:r>
      <w:r w:rsidR="001F55E1">
        <w:rPr>
          <w:rFonts w:ascii="Garamond" w:hAnsi="Garamond"/>
        </w:rPr>
        <w:t>Observ</w:t>
      </w:r>
      <w:r>
        <w:rPr>
          <w:rFonts w:ascii="Garamond" w:hAnsi="Garamond"/>
        </w:rPr>
        <w:t>ation</w:t>
      </w:r>
      <w:r w:rsidR="00E37ABE">
        <w:rPr>
          <w:rFonts w:ascii="Garamond" w:hAnsi="Garamond"/>
        </w:rPr>
        <w:t xml:space="preserve"> by</w:t>
      </w:r>
      <w:r w:rsidR="0017624B">
        <w:rPr>
          <w:rFonts w:ascii="Garamond" w:hAnsi="Garamond"/>
        </w:rPr>
        <w:t xml:space="preserve"> ___________________________________________________________</w:t>
      </w:r>
    </w:p>
    <w:p w:rsidR="0017624B" w:rsidRDefault="0017624B" w:rsidP="0017624B">
      <w:pPr>
        <w:ind w:firstLine="720"/>
        <w:rPr>
          <w:rFonts w:ascii="Garamond" w:hAnsi="Garamond"/>
        </w:rPr>
      </w:pPr>
      <w:r>
        <w:rPr>
          <w:rFonts w:ascii="Garamond" w:hAnsi="Garamond"/>
        </w:rPr>
        <w:fldChar w:fldCharType="begin">
          <w:ffData>
            <w:name w:val="Check19"/>
            <w:enabled/>
            <w:calcOnExit w:val="0"/>
            <w:checkBox>
              <w:sizeAuto/>
              <w:default w:val="0"/>
            </w:checkBox>
          </w:ffData>
        </w:fldChar>
      </w:r>
      <w:bookmarkStart w:id="5" w:name="Check19"/>
      <w:r>
        <w:rPr>
          <w:rFonts w:ascii="Garamond" w:hAnsi="Garamond"/>
        </w:rPr>
        <w:instrText xml:space="preserve"> FORMCHECKBOX </w:instrText>
      </w:r>
      <w:r w:rsidR="00041249">
        <w:rPr>
          <w:rFonts w:ascii="Garamond" w:hAnsi="Garamond"/>
        </w:rPr>
      </w:r>
      <w:r w:rsidR="00041249">
        <w:rPr>
          <w:rFonts w:ascii="Garamond" w:hAnsi="Garamond"/>
        </w:rPr>
        <w:fldChar w:fldCharType="separate"/>
      </w:r>
      <w:r>
        <w:rPr>
          <w:rFonts w:ascii="Garamond" w:hAnsi="Garamond"/>
        </w:rPr>
        <w:fldChar w:fldCharType="end"/>
      </w:r>
      <w:bookmarkEnd w:id="5"/>
      <w:r>
        <w:rPr>
          <w:rFonts w:ascii="Garamond" w:hAnsi="Garamond"/>
        </w:rPr>
        <w:tab/>
        <w:t>Teaching videotape</w:t>
      </w:r>
    </w:p>
    <w:p w:rsidR="001F5BC6" w:rsidRDefault="001F5BC6" w:rsidP="0017624B">
      <w:pPr>
        <w:ind w:firstLine="720"/>
        <w:rPr>
          <w:rFonts w:ascii="Garamond" w:hAnsi="Garamond"/>
        </w:rPr>
      </w:pPr>
      <w:r>
        <w:rPr>
          <w:rFonts w:ascii="Garamond" w:hAnsi="Garamond"/>
        </w:rPr>
        <w:fldChar w:fldCharType="begin">
          <w:ffData>
            <w:name w:val="Check22"/>
            <w:enabled/>
            <w:calcOnExit w:val="0"/>
            <w:checkBox>
              <w:sizeAuto/>
              <w:default w:val="0"/>
            </w:checkBox>
          </w:ffData>
        </w:fldChar>
      </w:r>
      <w:bookmarkStart w:id="6" w:name="Check22"/>
      <w:r>
        <w:rPr>
          <w:rFonts w:ascii="Garamond" w:hAnsi="Garamond"/>
        </w:rPr>
        <w:instrText xml:space="preserve"> FORMCHECKBOX </w:instrText>
      </w:r>
      <w:r w:rsidR="00041249">
        <w:rPr>
          <w:rFonts w:ascii="Garamond" w:hAnsi="Garamond"/>
        </w:rPr>
      </w:r>
      <w:r w:rsidR="00041249">
        <w:rPr>
          <w:rFonts w:ascii="Garamond" w:hAnsi="Garamond"/>
        </w:rPr>
        <w:fldChar w:fldCharType="separate"/>
      </w:r>
      <w:r>
        <w:rPr>
          <w:rFonts w:ascii="Garamond" w:hAnsi="Garamond"/>
        </w:rPr>
        <w:fldChar w:fldCharType="end"/>
      </w:r>
      <w:bookmarkEnd w:id="6"/>
      <w:r>
        <w:rPr>
          <w:rFonts w:ascii="Garamond" w:hAnsi="Garamond"/>
        </w:rPr>
        <w:tab/>
        <w:t>Feedback from another Dean</w:t>
      </w:r>
    </w:p>
    <w:p w:rsidR="0017624B" w:rsidRDefault="0017624B" w:rsidP="0017624B">
      <w:pPr>
        <w:ind w:firstLine="720"/>
        <w:rPr>
          <w:rFonts w:ascii="Garamond" w:hAnsi="Garamond"/>
        </w:rPr>
      </w:pPr>
      <w:r>
        <w:rPr>
          <w:rFonts w:ascii="Garamond" w:hAnsi="Garamond"/>
        </w:rPr>
        <w:fldChar w:fldCharType="begin">
          <w:ffData>
            <w:name w:val="Check21"/>
            <w:enabled/>
            <w:calcOnExit w:val="0"/>
            <w:checkBox>
              <w:sizeAuto/>
              <w:default w:val="0"/>
            </w:checkBox>
          </w:ffData>
        </w:fldChar>
      </w:r>
      <w:bookmarkStart w:id="7" w:name="Check21"/>
      <w:r>
        <w:rPr>
          <w:rFonts w:ascii="Garamond" w:hAnsi="Garamond"/>
        </w:rPr>
        <w:instrText xml:space="preserve"> FORMCHECKBOX </w:instrText>
      </w:r>
      <w:r w:rsidR="00041249">
        <w:rPr>
          <w:rFonts w:ascii="Garamond" w:hAnsi="Garamond"/>
        </w:rPr>
      </w:r>
      <w:r w:rsidR="00041249">
        <w:rPr>
          <w:rFonts w:ascii="Garamond" w:hAnsi="Garamond"/>
        </w:rPr>
        <w:fldChar w:fldCharType="separate"/>
      </w:r>
      <w:r>
        <w:rPr>
          <w:rFonts w:ascii="Garamond" w:hAnsi="Garamond"/>
        </w:rPr>
        <w:fldChar w:fldCharType="end"/>
      </w:r>
      <w:bookmarkEnd w:id="7"/>
      <w:r>
        <w:rPr>
          <w:rFonts w:ascii="Garamond" w:hAnsi="Garamond"/>
        </w:rPr>
        <w:tab/>
        <w:t>Other: Describe: _____________________________________________________________</w:t>
      </w:r>
    </w:p>
    <w:p w:rsidR="004F237B" w:rsidRDefault="004F237B" w:rsidP="0017624B">
      <w:pPr>
        <w:ind w:left="720" w:hanging="720"/>
        <w:rPr>
          <w:rFonts w:ascii="Garamond" w:hAnsi="Garamond"/>
          <w:b/>
        </w:rPr>
      </w:pPr>
      <w:r>
        <w:rPr>
          <w:rFonts w:ascii="Garamond" w:hAnsi="Garamond"/>
        </w:rPr>
        <w:br w:type="column"/>
      </w:r>
      <w:r w:rsidR="00090E83">
        <w:rPr>
          <w:rFonts w:ascii="Garamond" w:hAnsi="Garamond"/>
          <w:b/>
        </w:rPr>
        <w:lastRenderedPageBreak/>
        <w:t xml:space="preserve">IV. </w:t>
      </w:r>
      <w:r>
        <w:rPr>
          <w:rFonts w:ascii="Garamond" w:hAnsi="Garamond"/>
          <w:b/>
        </w:rPr>
        <w:t xml:space="preserve">Summative Results of Main Areas of </w:t>
      </w:r>
      <w:r w:rsidR="00056FF7">
        <w:rPr>
          <w:rFonts w:ascii="Garamond" w:hAnsi="Garamond"/>
          <w:b/>
        </w:rPr>
        <w:t>Administrative Faculty Member’s</w:t>
      </w:r>
      <w:r>
        <w:rPr>
          <w:rFonts w:ascii="Garamond" w:hAnsi="Garamond"/>
          <w:b/>
        </w:rPr>
        <w:t xml:space="preserve"> Responsibil</w:t>
      </w:r>
      <w:r w:rsidR="00413CB3">
        <w:rPr>
          <w:rFonts w:ascii="Garamond" w:hAnsi="Garamond"/>
          <w:b/>
        </w:rPr>
        <w:t>i</w:t>
      </w:r>
      <w:r>
        <w:rPr>
          <w:rFonts w:ascii="Garamond" w:hAnsi="Garamond"/>
          <w:b/>
        </w:rPr>
        <w:t>ty:</w:t>
      </w:r>
    </w:p>
    <w:p w:rsidR="00FF667A" w:rsidRDefault="00FF667A" w:rsidP="00FF667A">
      <w:pPr>
        <w:rPr>
          <w:rFonts w:ascii="Garamond" w:hAnsi="Garamond"/>
        </w:rPr>
      </w:pPr>
      <w:r>
        <w:rPr>
          <w:rFonts w:ascii="Garamond" w:hAnsi="Garamond"/>
        </w:rPr>
        <w:t xml:space="preserve">Place a check mark in the column that most closely describes your rating of the </w:t>
      </w:r>
      <w:r w:rsidR="00056FF7">
        <w:rPr>
          <w:rFonts w:ascii="Garamond" w:hAnsi="Garamond"/>
        </w:rPr>
        <w:t>Administrative Faculty Member</w:t>
      </w:r>
      <w:r>
        <w:rPr>
          <w:rFonts w:ascii="Garamond" w:hAnsi="Garamond"/>
        </w:rPr>
        <w:t xml:space="preserve"> in each applicable characteristic. In the last row, please take your ratings and the relative weightings of each characteristic into account to compile an overall qualitative rating. </w:t>
      </w:r>
      <w:r w:rsidRPr="0029468C">
        <w:rPr>
          <w:rFonts w:ascii="Garamond" w:hAnsi="Garamond"/>
        </w:rPr>
        <w:t xml:space="preserve">Since Champlain College is a teaching institution, the typical </w:t>
      </w:r>
      <w:r w:rsidR="00056FF7">
        <w:rPr>
          <w:rFonts w:ascii="Garamond" w:hAnsi="Garamond"/>
        </w:rPr>
        <w:t>Administrative Faculty Member</w:t>
      </w:r>
      <w:r w:rsidRPr="0029468C">
        <w:rPr>
          <w:rFonts w:ascii="Garamond" w:hAnsi="Garamond"/>
        </w:rPr>
        <w:t xml:space="preserve"> would be evaluated acco</w:t>
      </w:r>
      <w:r>
        <w:rPr>
          <w:rFonts w:ascii="Garamond" w:hAnsi="Garamond"/>
        </w:rPr>
        <w:t>rding to a weighting schema of 5</w:t>
      </w:r>
      <w:r w:rsidRPr="0029468C">
        <w:rPr>
          <w:rFonts w:ascii="Garamond" w:hAnsi="Garamond"/>
        </w:rPr>
        <w:t xml:space="preserve">5% for teaching, </w:t>
      </w:r>
      <w:r>
        <w:rPr>
          <w:rFonts w:ascii="Garamond" w:hAnsi="Garamond"/>
        </w:rPr>
        <w:t xml:space="preserve">20% for </w:t>
      </w:r>
      <w:r w:rsidR="00C96D04">
        <w:rPr>
          <w:rFonts w:ascii="Garamond" w:hAnsi="Garamond"/>
        </w:rPr>
        <w:t>a</w:t>
      </w:r>
      <w:r>
        <w:rPr>
          <w:rFonts w:ascii="Garamond" w:hAnsi="Garamond"/>
        </w:rPr>
        <w:t xml:space="preserve">dministration, </w:t>
      </w:r>
      <w:r w:rsidRPr="0029468C">
        <w:rPr>
          <w:rFonts w:ascii="Garamond" w:hAnsi="Garamond"/>
        </w:rPr>
        <w:t>15% for service and 10% for professional development and achievement</w:t>
      </w:r>
      <w:r w:rsidRPr="00815FBB">
        <w:rPr>
          <w:rFonts w:ascii="Garamond" w:hAnsi="Garamond"/>
          <w:b/>
        </w:rPr>
        <w:t xml:space="preserve">. However, the </w:t>
      </w:r>
      <w:r w:rsidR="00056FF7">
        <w:rPr>
          <w:rFonts w:ascii="Garamond" w:hAnsi="Garamond"/>
          <w:b/>
        </w:rPr>
        <w:t>faculty member</w:t>
      </w:r>
      <w:r w:rsidRPr="00815FBB">
        <w:rPr>
          <w:rFonts w:ascii="Garamond" w:hAnsi="Garamond"/>
          <w:b/>
        </w:rPr>
        <w:t xml:space="preserve"> and his/her dean may adjust these typical weightings upon their joint agreement</w:t>
      </w:r>
      <w:r w:rsidRPr="0029468C">
        <w:rPr>
          <w:rFonts w:ascii="Garamond" w:hAnsi="Garamond"/>
        </w:rPr>
        <w:t>. Please identify the weight</w:t>
      </w:r>
      <w:r w:rsidR="00746F5C">
        <w:rPr>
          <w:rFonts w:ascii="Garamond" w:hAnsi="Garamond"/>
        </w:rPr>
        <w:t>ing</w:t>
      </w:r>
      <w:r w:rsidRPr="0029468C">
        <w:rPr>
          <w:rFonts w:ascii="Garamond" w:hAnsi="Garamond"/>
        </w:rPr>
        <w:t xml:space="preserve"> scheme agreed to by the faculty member and the dean below.</w:t>
      </w:r>
    </w:p>
    <w:p w:rsidR="009C79DE" w:rsidRDefault="009C79DE" w:rsidP="009C79DE">
      <w:pPr>
        <w:rPr>
          <w:rFonts w:ascii="Garamond" w:hAnsi="Garamond"/>
        </w:rPr>
      </w:pPr>
    </w:p>
    <w:p w:rsidR="00E751AC" w:rsidRPr="00D244C9" w:rsidRDefault="00E751AC">
      <w:pPr>
        <w:rPr>
          <w:rFonts w:ascii="Arial Narrow" w:hAnsi="Arial Narrow"/>
        </w:rPr>
      </w:pPr>
    </w:p>
    <w:tbl>
      <w:tblPr>
        <w:tblW w:w="0" w:type="auto"/>
        <w:tblBorders>
          <w:insideH w:val="single" w:sz="6" w:space="0" w:color="000000"/>
          <w:insideV w:val="single" w:sz="6" w:space="0" w:color="000000"/>
        </w:tblBorders>
        <w:tblLayout w:type="fixed"/>
        <w:tblLook w:val="00A0" w:firstRow="1" w:lastRow="0" w:firstColumn="1" w:lastColumn="0" w:noHBand="0" w:noVBand="0"/>
      </w:tblPr>
      <w:tblGrid>
        <w:gridCol w:w="2538"/>
        <w:gridCol w:w="2460"/>
        <w:gridCol w:w="2460"/>
        <w:gridCol w:w="2460"/>
      </w:tblGrid>
      <w:tr w:rsidR="00815FBB" w:rsidRPr="00816304" w:rsidTr="00815FBB">
        <w:tc>
          <w:tcPr>
            <w:tcW w:w="2538" w:type="dxa"/>
            <w:shd w:val="clear" w:color="auto" w:fill="auto"/>
          </w:tcPr>
          <w:p w:rsidR="00815FBB" w:rsidRPr="00816304" w:rsidRDefault="00815FBB">
            <w:pPr>
              <w:rPr>
                <w:rFonts w:ascii="Garamond" w:hAnsi="Garamond"/>
                <w:b/>
                <w:bCs/>
                <w:color w:val="000000"/>
              </w:rPr>
            </w:pPr>
          </w:p>
        </w:tc>
        <w:tc>
          <w:tcPr>
            <w:tcW w:w="2460" w:type="dxa"/>
            <w:tcBorders>
              <w:bottom w:val="single" w:sz="6" w:space="0" w:color="000000"/>
            </w:tcBorders>
            <w:shd w:val="clear" w:color="auto" w:fill="auto"/>
          </w:tcPr>
          <w:p w:rsidR="00815FBB" w:rsidRDefault="00815FBB">
            <w:pPr>
              <w:rPr>
                <w:rFonts w:ascii="Garamond" w:hAnsi="Garamond"/>
                <w:b/>
                <w:bCs/>
                <w:color w:val="000000"/>
              </w:rPr>
            </w:pPr>
            <w:r>
              <w:rPr>
                <w:rFonts w:ascii="Garamond" w:hAnsi="Garamond"/>
                <w:b/>
                <w:bCs/>
                <w:color w:val="000000"/>
              </w:rPr>
              <w:t>Needs Improvement</w:t>
            </w:r>
          </w:p>
          <w:p w:rsidR="00DA0449" w:rsidRPr="00816304" w:rsidRDefault="00DA0449">
            <w:pPr>
              <w:rPr>
                <w:rFonts w:ascii="Garamond" w:hAnsi="Garamond"/>
                <w:b/>
                <w:bCs/>
                <w:color w:val="000000"/>
              </w:rPr>
            </w:pPr>
          </w:p>
        </w:tc>
        <w:tc>
          <w:tcPr>
            <w:tcW w:w="2460" w:type="dxa"/>
            <w:tcBorders>
              <w:bottom w:val="single" w:sz="6" w:space="0" w:color="000000"/>
            </w:tcBorders>
            <w:shd w:val="clear" w:color="auto" w:fill="auto"/>
          </w:tcPr>
          <w:p w:rsidR="00815FBB" w:rsidRPr="00816304" w:rsidRDefault="00815FBB">
            <w:pPr>
              <w:rPr>
                <w:rFonts w:ascii="Garamond" w:hAnsi="Garamond"/>
                <w:b/>
                <w:bCs/>
                <w:color w:val="000000"/>
              </w:rPr>
            </w:pPr>
            <w:r>
              <w:rPr>
                <w:rFonts w:ascii="Garamond" w:hAnsi="Garamond"/>
                <w:b/>
                <w:bCs/>
                <w:color w:val="000000"/>
              </w:rPr>
              <w:t>Successful</w:t>
            </w:r>
          </w:p>
        </w:tc>
        <w:tc>
          <w:tcPr>
            <w:tcW w:w="2460" w:type="dxa"/>
            <w:tcBorders>
              <w:bottom w:val="single" w:sz="6" w:space="0" w:color="000000"/>
            </w:tcBorders>
            <w:shd w:val="clear" w:color="auto" w:fill="auto"/>
          </w:tcPr>
          <w:p w:rsidR="00815FBB" w:rsidRPr="00816304" w:rsidRDefault="00815FBB">
            <w:pPr>
              <w:rPr>
                <w:rFonts w:ascii="Garamond" w:hAnsi="Garamond"/>
                <w:b/>
                <w:bCs/>
                <w:color w:val="000000"/>
              </w:rPr>
            </w:pPr>
            <w:r>
              <w:rPr>
                <w:rFonts w:ascii="Garamond" w:hAnsi="Garamond"/>
                <w:b/>
                <w:bCs/>
                <w:color w:val="000000"/>
              </w:rPr>
              <w:t>Exemplary</w:t>
            </w:r>
          </w:p>
        </w:tc>
      </w:tr>
      <w:tr w:rsidR="00815FBB" w:rsidRPr="00816304" w:rsidTr="00815FBB">
        <w:tc>
          <w:tcPr>
            <w:tcW w:w="2538" w:type="dxa"/>
          </w:tcPr>
          <w:p w:rsidR="00815FBB" w:rsidRDefault="00815FBB" w:rsidP="00FF667A">
            <w:pPr>
              <w:rPr>
                <w:rFonts w:ascii="Arial Narrow" w:hAnsi="Arial Narrow"/>
                <w:b/>
                <w:bCs/>
                <w:color w:val="000000"/>
              </w:rPr>
            </w:pPr>
            <w:r w:rsidRPr="00816304">
              <w:rPr>
                <w:rFonts w:ascii="Arial Narrow" w:hAnsi="Arial Narrow"/>
                <w:b/>
                <w:bCs/>
                <w:color w:val="000000"/>
              </w:rPr>
              <w:t>Teaching:</w:t>
            </w:r>
          </w:p>
          <w:p w:rsidR="00815FBB" w:rsidRPr="00A72C49" w:rsidRDefault="00815FBB" w:rsidP="00FF667A">
            <w:pPr>
              <w:rPr>
                <w:rFonts w:ascii="Arial Narrow" w:hAnsi="Arial Narrow"/>
                <w:b/>
                <w:bCs/>
                <w:color w:val="000000"/>
              </w:rPr>
            </w:pPr>
            <w:r w:rsidRPr="00816304">
              <w:rPr>
                <w:rFonts w:ascii="Arial Narrow" w:hAnsi="Arial Narrow"/>
                <w:b/>
                <w:bCs/>
                <w:color w:val="000000"/>
                <w:sz w:val="18"/>
                <w:szCs w:val="18"/>
              </w:rPr>
              <w:t>Weight 75 or ____%</w:t>
            </w:r>
          </w:p>
        </w:tc>
        <w:tc>
          <w:tcPr>
            <w:tcW w:w="2460" w:type="dxa"/>
            <w:tcBorders>
              <w:top w:val="single" w:sz="6" w:space="0" w:color="000000"/>
              <w:bottom w:val="single" w:sz="6" w:space="0" w:color="000000"/>
            </w:tcBorders>
            <w:shd w:val="thinDiagCross" w:color="auto" w:fill="auto"/>
          </w:tcPr>
          <w:p w:rsidR="00815FBB" w:rsidRPr="00816304" w:rsidRDefault="00815FBB">
            <w:pPr>
              <w:rPr>
                <w:rFonts w:ascii="Arial Narrow" w:hAnsi="Arial Narrow"/>
                <w:b/>
              </w:rPr>
            </w:pPr>
          </w:p>
        </w:tc>
        <w:tc>
          <w:tcPr>
            <w:tcW w:w="2460" w:type="dxa"/>
            <w:tcBorders>
              <w:top w:val="single" w:sz="6" w:space="0" w:color="000000"/>
              <w:bottom w:val="single" w:sz="6" w:space="0" w:color="000000"/>
            </w:tcBorders>
            <w:shd w:val="thinDiagCross" w:color="auto" w:fill="auto"/>
          </w:tcPr>
          <w:p w:rsidR="00815FBB" w:rsidRPr="00816304" w:rsidRDefault="00815FBB">
            <w:pPr>
              <w:rPr>
                <w:rFonts w:ascii="Arial Narrow" w:hAnsi="Arial Narrow"/>
                <w:b/>
              </w:rPr>
            </w:pPr>
          </w:p>
        </w:tc>
        <w:tc>
          <w:tcPr>
            <w:tcW w:w="2460" w:type="dxa"/>
            <w:tcBorders>
              <w:top w:val="single" w:sz="6" w:space="0" w:color="000000"/>
              <w:bottom w:val="single" w:sz="6" w:space="0" w:color="000000"/>
            </w:tcBorders>
            <w:shd w:val="thinDiagCross" w:color="auto" w:fill="auto"/>
          </w:tcPr>
          <w:p w:rsidR="00815FBB" w:rsidRPr="00816304" w:rsidRDefault="00815FBB">
            <w:pPr>
              <w:rPr>
                <w:rFonts w:ascii="Arial Narrow" w:hAnsi="Arial Narrow"/>
                <w:b/>
              </w:rPr>
            </w:pPr>
          </w:p>
        </w:tc>
      </w:tr>
      <w:tr w:rsidR="0075475E" w:rsidRPr="00816304" w:rsidTr="006D4C93">
        <w:tc>
          <w:tcPr>
            <w:tcW w:w="9918" w:type="dxa"/>
            <w:gridSpan w:val="4"/>
            <w:shd w:val="clear" w:color="auto" w:fill="auto"/>
          </w:tcPr>
          <w:p w:rsidR="0075475E" w:rsidRPr="00816304" w:rsidRDefault="0075475E">
            <w:pPr>
              <w:rPr>
                <w:rFonts w:ascii="Arial Narrow" w:hAnsi="Arial Narrow"/>
              </w:rPr>
            </w:pPr>
            <w:r w:rsidRPr="005C1082">
              <w:rPr>
                <w:rFonts w:ascii="Arial Narrow" w:hAnsi="Arial Narrow"/>
                <w:bCs/>
              </w:rPr>
              <w:t>Course Design &amp; Assessment, Course Delivery &amp; Learning Environment, Mastery of Subject, Course Management, Administrative</w:t>
            </w:r>
          </w:p>
        </w:tc>
      </w:tr>
      <w:tr w:rsidR="00815FBB" w:rsidRPr="00816304" w:rsidTr="00815FBB">
        <w:tc>
          <w:tcPr>
            <w:tcW w:w="2538" w:type="dxa"/>
            <w:shd w:val="clear" w:color="auto" w:fill="auto"/>
          </w:tcPr>
          <w:p w:rsidR="00815FBB" w:rsidRDefault="0075475E">
            <w:pPr>
              <w:rPr>
                <w:rFonts w:ascii="Arial Narrow" w:hAnsi="Arial Narrow"/>
                <w:b/>
                <w:bCs/>
              </w:rPr>
            </w:pPr>
            <w:r>
              <w:rPr>
                <w:rFonts w:ascii="Arial Narrow" w:hAnsi="Arial Narrow"/>
                <w:b/>
                <w:bCs/>
              </w:rPr>
              <w:t>Teaching</w:t>
            </w:r>
          </w:p>
          <w:p w:rsidR="0075475E" w:rsidRPr="00816304" w:rsidRDefault="0075475E">
            <w:pPr>
              <w:rPr>
                <w:rFonts w:ascii="Arial Narrow" w:hAnsi="Arial Narrow"/>
                <w:b/>
                <w:bCs/>
              </w:rPr>
            </w:pPr>
          </w:p>
        </w:tc>
        <w:tc>
          <w:tcPr>
            <w:tcW w:w="2460" w:type="dxa"/>
            <w:shd w:val="clear" w:color="auto" w:fill="auto"/>
          </w:tcPr>
          <w:p w:rsidR="00815FBB" w:rsidRPr="00816304" w:rsidRDefault="00815FBB">
            <w:pPr>
              <w:rPr>
                <w:rFonts w:ascii="Arial Narrow" w:hAnsi="Arial Narrow"/>
              </w:rPr>
            </w:pPr>
          </w:p>
        </w:tc>
        <w:tc>
          <w:tcPr>
            <w:tcW w:w="2460" w:type="dxa"/>
            <w:shd w:val="clear" w:color="auto" w:fill="auto"/>
          </w:tcPr>
          <w:p w:rsidR="00815FBB" w:rsidRPr="00816304" w:rsidRDefault="00815FBB">
            <w:pPr>
              <w:rPr>
                <w:rFonts w:ascii="Arial Narrow" w:hAnsi="Arial Narrow"/>
              </w:rPr>
            </w:pPr>
          </w:p>
        </w:tc>
        <w:tc>
          <w:tcPr>
            <w:tcW w:w="2460" w:type="dxa"/>
            <w:shd w:val="clear" w:color="auto" w:fill="auto"/>
          </w:tcPr>
          <w:p w:rsidR="00815FBB" w:rsidRPr="00816304" w:rsidRDefault="00815FBB">
            <w:pPr>
              <w:rPr>
                <w:rFonts w:ascii="Arial Narrow" w:hAnsi="Arial Narrow"/>
              </w:rPr>
            </w:pPr>
          </w:p>
        </w:tc>
      </w:tr>
      <w:tr w:rsidR="00815FBB" w:rsidRPr="00816304" w:rsidTr="00815FBB">
        <w:tc>
          <w:tcPr>
            <w:tcW w:w="2538" w:type="dxa"/>
            <w:shd w:val="clear" w:color="auto" w:fill="auto"/>
          </w:tcPr>
          <w:p w:rsidR="0075475E" w:rsidRPr="00816304" w:rsidRDefault="00815FBB" w:rsidP="0075475E">
            <w:pPr>
              <w:rPr>
                <w:rFonts w:ascii="Arial Narrow" w:hAnsi="Arial Narrow"/>
                <w:b/>
                <w:bCs/>
              </w:rPr>
            </w:pPr>
            <w:r w:rsidRPr="00816304">
              <w:rPr>
                <w:rFonts w:ascii="Arial Narrow" w:hAnsi="Arial Narrow"/>
                <w:b/>
                <w:bCs/>
              </w:rPr>
              <w:t xml:space="preserve">Met Last Year’s </w:t>
            </w:r>
            <w:r w:rsidR="0075475E">
              <w:rPr>
                <w:rFonts w:ascii="Arial Narrow" w:hAnsi="Arial Narrow"/>
                <w:b/>
                <w:bCs/>
              </w:rPr>
              <w:t xml:space="preserve">Teaching </w:t>
            </w:r>
            <w:r w:rsidRPr="00816304">
              <w:rPr>
                <w:rFonts w:ascii="Arial Narrow" w:hAnsi="Arial Narrow"/>
                <w:b/>
                <w:bCs/>
              </w:rPr>
              <w:t>Goals</w:t>
            </w:r>
          </w:p>
        </w:tc>
        <w:tc>
          <w:tcPr>
            <w:tcW w:w="2460" w:type="dxa"/>
            <w:shd w:val="clear" w:color="auto" w:fill="auto"/>
          </w:tcPr>
          <w:p w:rsidR="00815FBB" w:rsidRPr="00816304" w:rsidRDefault="00815FBB">
            <w:pPr>
              <w:rPr>
                <w:rFonts w:ascii="Arial Narrow" w:hAnsi="Arial Narrow"/>
              </w:rPr>
            </w:pPr>
          </w:p>
        </w:tc>
        <w:tc>
          <w:tcPr>
            <w:tcW w:w="2460" w:type="dxa"/>
            <w:shd w:val="clear" w:color="auto" w:fill="auto"/>
          </w:tcPr>
          <w:p w:rsidR="00815FBB" w:rsidRPr="00816304" w:rsidRDefault="00815FBB">
            <w:pPr>
              <w:rPr>
                <w:rFonts w:ascii="Arial Narrow" w:hAnsi="Arial Narrow"/>
              </w:rPr>
            </w:pPr>
          </w:p>
        </w:tc>
        <w:tc>
          <w:tcPr>
            <w:tcW w:w="2460" w:type="dxa"/>
            <w:shd w:val="clear" w:color="auto" w:fill="auto"/>
          </w:tcPr>
          <w:p w:rsidR="00815FBB" w:rsidRPr="00816304" w:rsidRDefault="00815FBB">
            <w:pPr>
              <w:rPr>
                <w:rFonts w:ascii="Arial Narrow" w:hAnsi="Arial Narrow"/>
              </w:rPr>
            </w:pPr>
          </w:p>
        </w:tc>
      </w:tr>
      <w:tr w:rsidR="00815FBB" w:rsidRPr="00816304" w:rsidTr="00815FBB">
        <w:tc>
          <w:tcPr>
            <w:tcW w:w="2538" w:type="dxa"/>
            <w:tcBorders>
              <w:bottom w:val="single" w:sz="6" w:space="0" w:color="000000"/>
            </w:tcBorders>
            <w:shd w:val="clear" w:color="auto" w:fill="auto"/>
          </w:tcPr>
          <w:p w:rsidR="00815FBB" w:rsidRDefault="00815FBB">
            <w:pPr>
              <w:rPr>
                <w:rFonts w:ascii="Arial Narrow" w:hAnsi="Arial Narrow"/>
                <w:b/>
                <w:bCs/>
                <w:color w:val="000000"/>
              </w:rPr>
            </w:pPr>
            <w:r w:rsidRPr="00816304">
              <w:rPr>
                <w:rFonts w:ascii="Arial Narrow" w:hAnsi="Arial Narrow"/>
                <w:b/>
                <w:bCs/>
                <w:color w:val="000000"/>
              </w:rPr>
              <w:t>Overall Teaching Rating</w:t>
            </w:r>
          </w:p>
          <w:p w:rsidR="0075475E" w:rsidRPr="00816304" w:rsidRDefault="0075475E">
            <w:pPr>
              <w:rPr>
                <w:rFonts w:ascii="Arial Narrow" w:hAnsi="Arial Narrow"/>
                <w:b/>
                <w:bCs/>
                <w:color w:val="000000"/>
              </w:rPr>
            </w:pPr>
          </w:p>
        </w:tc>
        <w:tc>
          <w:tcPr>
            <w:tcW w:w="2460" w:type="dxa"/>
            <w:tcBorders>
              <w:bottom w:val="single" w:sz="6" w:space="0" w:color="000000"/>
            </w:tcBorders>
            <w:shd w:val="clear" w:color="auto" w:fill="auto"/>
          </w:tcPr>
          <w:p w:rsidR="00815FBB" w:rsidRPr="00816304" w:rsidRDefault="00815FBB">
            <w:pPr>
              <w:rPr>
                <w:rFonts w:ascii="Arial Narrow" w:hAnsi="Arial Narrow"/>
                <w:b/>
                <w:color w:val="000000"/>
              </w:rPr>
            </w:pPr>
          </w:p>
        </w:tc>
        <w:tc>
          <w:tcPr>
            <w:tcW w:w="2460" w:type="dxa"/>
            <w:tcBorders>
              <w:bottom w:val="single" w:sz="6" w:space="0" w:color="000000"/>
            </w:tcBorders>
            <w:shd w:val="clear" w:color="auto" w:fill="auto"/>
          </w:tcPr>
          <w:p w:rsidR="00815FBB" w:rsidRPr="00816304" w:rsidRDefault="00815FBB">
            <w:pPr>
              <w:rPr>
                <w:rFonts w:ascii="Arial Narrow" w:hAnsi="Arial Narrow"/>
                <w:b/>
                <w:color w:val="000000"/>
              </w:rPr>
            </w:pPr>
          </w:p>
        </w:tc>
        <w:tc>
          <w:tcPr>
            <w:tcW w:w="2460" w:type="dxa"/>
            <w:tcBorders>
              <w:bottom w:val="single" w:sz="6" w:space="0" w:color="000000"/>
            </w:tcBorders>
            <w:shd w:val="clear" w:color="auto" w:fill="auto"/>
          </w:tcPr>
          <w:p w:rsidR="00815FBB" w:rsidRPr="00816304" w:rsidRDefault="00815FBB">
            <w:pPr>
              <w:rPr>
                <w:rFonts w:ascii="Arial Narrow" w:hAnsi="Arial Narrow"/>
                <w:b/>
                <w:color w:val="000000"/>
              </w:rPr>
            </w:pPr>
          </w:p>
        </w:tc>
      </w:tr>
      <w:tr w:rsidR="00815FBB" w:rsidRPr="00816304" w:rsidTr="00815FBB">
        <w:trPr>
          <w:trHeight w:hRule="exact" w:val="72"/>
        </w:trPr>
        <w:tc>
          <w:tcPr>
            <w:tcW w:w="2538" w:type="dxa"/>
            <w:tcBorders>
              <w:top w:val="single" w:sz="6" w:space="0" w:color="000000"/>
              <w:bottom w:val="single" w:sz="6" w:space="0" w:color="000000"/>
            </w:tcBorders>
            <w:shd w:val="clear" w:color="auto" w:fill="000000"/>
          </w:tcPr>
          <w:p w:rsidR="00815FBB" w:rsidRPr="00816304" w:rsidRDefault="00815FBB">
            <w:pPr>
              <w:rPr>
                <w:rFonts w:ascii="Arial Narrow" w:hAnsi="Arial Narrow"/>
                <w:b/>
                <w:bCs/>
                <w:color w:val="000000"/>
                <w:sz w:val="16"/>
                <w:szCs w:val="16"/>
              </w:rPr>
            </w:pPr>
          </w:p>
        </w:tc>
        <w:tc>
          <w:tcPr>
            <w:tcW w:w="2460" w:type="dxa"/>
            <w:tcBorders>
              <w:top w:val="single" w:sz="6" w:space="0" w:color="000000"/>
              <w:bottom w:val="single" w:sz="6" w:space="0" w:color="000000"/>
            </w:tcBorders>
            <w:shd w:val="clear" w:color="auto" w:fill="000000"/>
          </w:tcPr>
          <w:p w:rsidR="00815FBB" w:rsidRPr="00816304" w:rsidRDefault="00815FBB">
            <w:pPr>
              <w:rPr>
                <w:rFonts w:ascii="Arial Narrow" w:hAnsi="Arial Narrow"/>
                <w:color w:val="000000"/>
              </w:rPr>
            </w:pPr>
          </w:p>
        </w:tc>
        <w:tc>
          <w:tcPr>
            <w:tcW w:w="2460" w:type="dxa"/>
            <w:tcBorders>
              <w:top w:val="single" w:sz="6" w:space="0" w:color="000000"/>
              <w:bottom w:val="single" w:sz="6" w:space="0" w:color="000000"/>
            </w:tcBorders>
            <w:shd w:val="clear" w:color="auto" w:fill="000000"/>
          </w:tcPr>
          <w:p w:rsidR="00815FBB" w:rsidRPr="00816304" w:rsidRDefault="00815FBB">
            <w:pPr>
              <w:rPr>
                <w:rFonts w:ascii="Arial Narrow" w:hAnsi="Arial Narrow"/>
                <w:color w:val="000000"/>
              </w:rPr>
            </w:pPr>
          </w:p>
        </w:tc>
        <w:tc>
          <w:tcPr>
            <w:tcW w:w="2460" w:type="dxa"/>
            <w:tcBorders>
              <w:top w:val="single" w:sz="6" w:space="0" w:color="000000"/>
              <w:bottom w:val="single" w:sz="6" w:space="0" w:color="000000"/>
            </w:tcBorders>
            <w:shd w:val="clear" w:color="auto" w:fill="000000"/>
          </w:tcPr>
          <w:p w:rsidR="00815FBB" w:rsidRPr="00816304" w:rsidRDefault="00815FBB">
            <w:pPr>
              <w:rPr>
                <w:rFonts w:ascii="Arial Narrow" w:hAnsi="Arial Narrow"/>
                <w:color w:val="000000"/>
              </w:rPr>
            </w:pPr>
          </w:p>
        </w:tc>
      </w:tr>
      <w:tr w:rsidR="00815FBB" w:rsidRPr="00816304" w:rsidTr="00815FBB">
        <w:tc>
          <w:tcPr>
            <w:tcW w:w="2538" w:type="dxa"/>
            <w:tcBorders>
              <w:top w:val="single" w:sz="6" w:space="0" w:color="000000"/>
              <w:bottom w:val="single" w:sz="36" w:space="0" w:color="000000"/>
            </w:tcBorders>
          </w:tcPr>
          <w:p w:rsidR="00815FBB" w:rsidRDefault="00815FBB" w:rsidP="00586F4E">
            <w:pPr>
              <w:rPr>
                <w:rFonts w:ascii="Arial Narrow" w:hAnsi="Arial Narrow"/>
                <w:b/>
                <w:bCs/>
                <w:color w:val="000000"/>
              </w:rPr>
            </w:pPr>
            <w:r>
              <w:rPr>
                <w:rFonts w:ascii="Arial Narrow" w:hAnsi="Arial Narrow"/>
                <w:b/>
                <w:bCs/>
                <w:color w:val="000000"/>
              </w:rPr>
              <w:t>Administration</w:t>
            </w:r>
            <w:r w:rsidRPr="00816304">
              <w:rPr>
                <w:rFonts w:ascii="Arial Narrow" w:hAnsi="Arial Narrow"/>
                <w:b/>
                <w:bCs/>
                <w:color w:val="000000"/>
              </w:rPr>
              <w:t>:</w:t>
            </w:r>
          </w:p>
          <w:p w:rsidR="00815FBB" w:rsidRPr="00FF667A" w:rsidRDefault="00815FBB" w:rsidP="00586F4E">
            <w:pPr>
              <w:rPr>
                <w:rFonts w:ascii="Arial Narrow" w:hAnsi="Arial Narrow"/>
                <w:bCs/>
                <w:color w:val="000000"/>
              </w:rPr>
            </w:pPr>
            <w:r w:rsidRPr="00FF667A">
              <w:rPr>
                <w:rFonts w:ascii="Arial Narrow" w:hAnsi="Arial Narrow"/>
                <w:bCs/>
                <w:color w:val="000000"/>
              </w:rPr>
              <w:t>Weight 20% or</w:t>
            </w:r>
            <w:r>
              <w:rPr>
                <w:rFonts w:ascii="Arial Narrow" w:hAnsi="Arial Narrow"/>
                <w:bCs/>
                <w:color w:val="000000"/>
              </w:rPr>
              <w:t xml:space="preserve">  </w:t>
            </w:r>
            <w:r w:rsidRPr="00816304">
              <w:rPr>
                <w:rFonts w:ascii="Arial Narrow" w:hAnsi="Arial Narrow"/>
                <w:b/>
                <w:bCs/>
                <w:color w:val="000000"/>
                <w:sz w:val="18"/>
                <w:szCs w:val="18"/>
              </w:rPr>
              <w:t>_____%</w:t>
            </w:r>
          </w:p>
        </w:tc>
        <w:tc>
          <w:tcPr>
            <w:tcW w:w="2460" w:type="dxa"/>
            <w:tcBorders>
              <w:top w:val="single" w:sz="6" w:space="0" w:color="000000"/>
              <w:bottom w:val="single" w:sz="36" w:space="0" w:color="000000"/>
            </w:tcBorders>
            <w:shd w:val="clear" w:color="auto" w:fill="auto"/>
          </w:tcPr>
          <w:p w:rsidR="00815FBB" w:rsidRPr="00816304" w:rsidRDefault="00815FBB" w:rsidP="001F4F5A">
            <w:pPr>
              <w:rPr>
                <w:rFonts w:ascii="Arial Narrow" w:hAnsi="Arial Narrow"/>
                <w:b/>
                <w:color w:val="000000"/>
              </w:rPr>
            </w:pPr>
          </w:p>
        </w:tc>
        <w:tc>
          <w:tcPr>
            <w:tcW w:w="2460" w:type="dxa"/>
            <w:tcBorders>
              <w:top w:val="single" w:sz="6" w:space="0" w:color="000000"/>
              <w:bottom w:val="single" w:sz="36" w:space="0" w:color="000000"/>
            </w:tcBorders>
            <w:shd w:val="clear" w:color="auto" w:fill="auto"/>
          </w:tcPr>
          <w:p w:rsidR="00815FBB" w:rsidRPr="00816304" w:rsidRDefault="00815FBB" w:rsidP="001F4F5A">
            <w:pPr>
              <w:rPr>
                <w:rFonts w:ascii="Arial Narrow" w:hAnsi="Arial Narrow"/>
                <w:b/>
                <w:color w:val="000000"/>
              </w:rPr>
            </w:pPr>
          </w:p>
        </w:tc>
        <w:tc>
          <w:tcPr>
            <w:tcW w:w="2460" w:type="dxa"/>
            <w:tcBorders>
              <w:top w:val="single" w:sz="6" w:space="0" w:color="000000"/>
              <w:bottom w:val="single" w:sz="36" w:space="0" w:color="000000"/>
            </w:tcBorders>
            <w:shd w:val="clear" w:color="auto" w:fill="auto"/>
          </w:tcPr>
          <w:p w:rsidR="00815FBB" w:rsidRPr="00816304" w:rsidRDefault="00815FBB" w:rsidP="001F4F5A">
            <w:pPr>
              <w:rPr>
                <w:rFonts w:ascii="Arial Narrow" w:hAnsi="Arial Narrow"/>
                <w:b/>
                <w:color w:val="000000"/>
              </w:rPr>
            </w:pPr>
          </w:p>
        </w:tc>
      </w:tr>
      <w:tr w:rsidR="00815FBB" w:rsidRPr="00816304" w:rsidTr="00815FBB">
        <w:tc>
          <w:tcPr>
            <w:tcW w:w="2538" w:type="dxa"/>
            <w:tcBorders>
              <w:top w:val="single" w:sz="36" w:space="0" w:color="000000"/>
            </w:tcBorders>
          </w:tcPr>
          <w:p w:rsidR="0075475E" w:rsidRDefault="00815FBB">
            <w:pPr>
              <w:rPr>
                <w:rFonts w:ascii="Arial Narrow" w:hAnsi="Arial Narrow"/>
                <w:b/>
                <w:bCs/>
                <w:color w:val="000000"/>
              </w:rPr>
            </w:pPr>
            <w:r w:rsidRPr="00816304">
              <w:rPr>
                <w:rFonts w:ascii="Arial Narrow" w:hAnsi="Arial Narrow"/>
                <w:b/>
                <w:bCs/>
                <w:color w:val="000000"/>
              </w:rPr>
              <w:t>Service:</w:t>
            </w:r>
            <w:r>
              <w:rPr>
                <w:rFonts w:ascii="Arial Narrow" w:hAnsi="Arial Narrow"/>
                <w:b/>
                <w:bCs/>
                <w:color w:val="000000"/>
              </w:rPr>
              <w:t xml:space="preserve"> </w:t>
            </w:r>
          </w:p>
          <w:p w:rsidR="00815FBB" w:rsidRPr="00114107" w:rsidRDefault="00815FBB">
            <w:pPr>
              <w:rPr>
                <w:rFonts w:ascii="Arial Narrow" w:hAnsi="Arial Narrow"/>
                <w:b/>
                <w:bCs/>
                <w:color w:val="000000"/>
              </w:rPr>
            </w:pPr>
            <w:r w:rsidRPr="00816304">
              <w:rPr>
                <w:rFonts w:ascii="Arial Narrow" w:hAnsi="Arial Narrow"/>
                <w:b/>
                <w:bCs/>
                <w:color w:val="000000"/>
                <w:sz w:val="18"/>
                <w:szCs w:val="18"/>
              </w:rPr>
              <w:t>Weight 15 or _____%</w:t>
            </w:r>
          </w:p>
        </w:tc>
        <w:tc>
          <w:tcPr>
            <w:tcW w:w="2460" w:type="dxa"/>
            <w:tcBorders>
              <w:top w:val="single" w:sz="36" w:space="0" w:color="000000"/>
              <w:bottom w:val="single" w:sz="6" w:space="0" w:color="000000"/>
            </w:tcBorders>
            <w:shd w:val="thinDiagCross" w:color="auto" w:fill="auto"/>
          </w:tcPr>
          <w:p w:rsidR="00815FBB" w:rsidRPr="00816304" w:rsidRDefault="00815FBB">
            <w:pPr>
              <w:rPr>
                <w:rFonts w:ascii="Arial Narrow" w:hAnsi="Arial Narrow"/>
                <w:b/>
                <w:color w:val="000000"/>
              </w:rPr>
            </w:pPr>
          </w:p>
        </w:tc>
        <w:tc>
          <w:tcPr>
            <w:tcW w:w="2460" w:type="dxa"/>
            <w:tcBorders>
              <w:top w:val="single" w:sz="36" w:space="0" w:color="000000"/>
              <w:bottom w:val="single" w:sz="6" w:space="0" w:color="000000"/>
            </w:tcBorders>
            <w:shd w:val="thinDiagCross" w:color="auto" w:fill="auto"/>
          </w:tcPr>
          <w:p w:rsidR="00815FBB" w:rsidRPr="00816304" w:rsidRDefault="00815FBB">
            <w:pPr>
              <w:rPr>
                <w:rFonts w:ascii="Arial Narrow" w:hAnsi="Arial Narrow"/>
                <w:b/>
                <w:color w:val="000000"/>
              </w:rPr>
            </w:pPr>
          </w:p>
        </w:tc>
        <w:tc>
          <w:tcPr>
            <w:tcW w:w="2460" w:type="dxa"/>
            <w:tcBorders>
              <w:top w:val="single" w:sz="36" w:space="0" w:color="000000"/>
              <w:bottom w:val="single" w:sz="6" w:space="0" w:color="000000"/>
            </w:tcBorders>
            <w:shd w:val="thinDiagCross" w:color="auto" w:fill="auto"/>
          </w:tcPr>
          <w:p w:rsidR="00815FBB" w:rsidRPr="00816304" w:rsidRDefault="00815FBB">
            <w:pPr>
              <w:rPr>
                <w:rFonts w:ascii="Arial Narrow" w:hAnsi="Arial Narrow"/>
                <w:b/>
                <w:color w:val="000000"/>
              </w:rPr>
            </w:pPr>
          </w:p>
        </w:tc>
      </w:tr>
      <w:tr w:rsidR="00815FBB" w:rsidRPr="00816304" w:rsidTr="00815FBB">
        <w:trPr>
          <w:trHeight w:val="453"/>
        </w:trPr>
        <w:tc>
          <w:tcPr>
            <w:tcW w:w="2538" w:type="dxa"/>
            <w:shd w:val="clear" w:color="auto" w:fill="auto"/>
          </w:tcPr>
          <w:p w:rsidR="00815FBB" w:rsidRPr="00816304" w:rsidRDefault="00815FBB">
            <w:pPr>
              <w:rPr>
                <w:rFonts w:ascii="Arial Narrow" w:hAnsi="Arial Narrow"/>
                <w:b/>
                <w:bCs/>
              </w:rPr>
            </w:pPr>
            <w:r w:rsidRPr="00816304">
              <w:rPr>
                <w:rFonts w:ascii="Arial Narrow" w:hAnsi="Arial Narrow"/>
                <w:b/>
                <w:bCs/>
              </w:rPr>
              <w:t>Service</w:t>
            </w:r>
          </w:p>
        </w:tc>
        <w:tc>
          <w:tcPr>
            <w:tcW w:w="2460" w:type="dxa"/>
            <w:tcBorders>
              <w:top w:val="single" w:sz="6" w:space="0" w:color="000000"/>
            </w:tcBorders>
            <w:shd w:val="clear" w:color="auto" w:fill="auto"/>
          </w:tcPr>
          <w:p w:rsidR="00815FBB" w:rsidRPr="00816304" w:rsidRDefault="00815FBB">
            <w:pPr>
              <w:rPr>
                <w:rFonts w:ascii="Arial Narrow" w:hAnsi="Arial Narrow"/>
              </w:rPr>
            </w:pPr>
          </w:p>
        </w:tc>
        <w:tc>
          <w:tcPr>
            <w:tcW w:w="2460" w:type="dxa"/>
            <w:tcBorders>
              <w:top w:val="single" w:sz="6" w:space="0" w:color="000000"/>
            </w:tcBorders>
            <w:shd w:val="clear" w:color="auto" w:fill="auto"/>
          </w:tcPr>
          <w:p w:rsidR="00815FBB" w:rsidRPr="00816304" w:rsidRDefault="00815FBB">
            <w:pPr>
              <w:rPr>
                <w:rFonts w:ascii="Arial Narrow" w:hAnsi="Arial Narrow"/>
              </w:rPr>
            </w:pPr>
          </w:p>
        </w:tc>
        <w:tc>
          <w:tcPr>
            <w:tcW w:w="2460" w:type="dxa"/>
            <w:tcBorders>
              <w:top w:val="single" w:sz="6" w:space="0" w:color="000000"/>
            </w:tcBorders>
            <w:shd w:val="clear" w:color="auto" w:fill="auto"/>
          </w:tcPr>
          <w:p w:rsidR="00815FBB" w:rsidRPr="00816304" w:rsidRDefault="00815FBB">
            <w:pPr>
              <w:rPr>
                <w:rFonts w:ascii="Arial Narrow" w:hAnsi="Arial Narrow"/>
              </w:rPr>
            </w:pPr>
          </w:p>
        </w:tc>
      </w:tr>
      <w:tr w:rsidR="00815FBB" w:rsidRPr="00816304" w:rsidTr="00815FBB">
        <w:tc>
          <w:tcPr>
            <w:tcW w:w="2538" w:type="dxa"/>
            <w:shd w:val="clear" w:color="auto" w:fill="auto"/>
          </w:tcPr>
          <w:p w:rsidR="00815FBB" w:rsidRPr="00816304" w:rsidRDefault="00815FBB">
            <w:pPr>
              <w:rPr>
                <w:rFonts w:ascii="Arial Narrow" w:hAnsi="Arial Narrow"/>
                <w:b/>
                <w:bCs/>
              </w:rPr>
            </w:pPr>
            <w:r w:rsidRPr="00816304">
              <w:rPr>
                <w:rFonts w:ascii="Arial Narrow" w:hAnsi="Arial Narrow"/>
                <w:b/>
                <w:bCs/>
              </w:rPr>
              <w:t>Met Last Year’s Service Goals</w:t>
            </w:r>
          </w:p>
        </w:tc>
        <w:tc>
          <w:tcPr>
            <w:tcW w:w="2460" w:type="dxa"/>
            <w:shd w:val="clear" w:color="auto" w:fill="auto"/>
          </w:tcPr>
          <w:p w:rsidR="00815FBB" w:rsidRPr="00816304" w:rsidRDefault="00815FBB">
            <w:pPr>
              <w:rPr>
                <w:rFonts w:ascii="Arial Narrow" w:hAnsi="Arial Narrow"/>
              </w:rPr>
            </w:pPr>
          </w:p>
        </w:tc>
        <w:tc>
          <w:tcPr>
            <w:tcW w:w="2460" w:type="dxa"/>
            <w:shd w:val="clear" w:color="auto" w:fill="auto"/>
          </w:tcPr>
          <w:p w:rsidR="00815FBB" w:rsidRPr="00816304" w:rsidRDefault="00815FBB">
            <w:pPr>
              <w:rPr>
                <w:rFonts w:ascii="Arial Narrow" w:hAnsi="Arial Narrow"/>
              </w:rPr>
            </w:pPr>
          </w:p>
        </w:tc>
        <w:tc>
          <w:tcPr>
            <w:tcW w:w="2460" w:type="dxa"/>
            <w:shd w:val="clear" w:color="auto" w:fill="auto"/>
          </w:tcPr>
          <w:p w:rsidR="00815FBB" w:rsidRPr="00816304" w:rsidRDefault="00815FBB">
            <w:pPr>
              <w:rPr>
                <w:rFonts w:ascii="Arial Narrow" w:hAnsi="Arial Narrow"/>
              </w:rPr>
            </w:pPr>
          </w:p>
        </w:tc>
      </w:tr>
      <w:tr w:rsidR="00815FBB" w:rsidRPr="00816304" w:rsidTr="00815FBB">
        <w:tc>
          <w:tcPr>
            <w:tcW w:w="2538" w:type="dxa"/>
            <w:tcBorders>
              <w:bottom w:val="single" w:sz="6" w:space="0" w:color="000000"/>
            </w:tcBorders>
            <w:shd w:val="clear" w:color="auto" w:fill="auto"/>
          </w:tcPr>
          <w:p w:rsidR="00815FBB" w:rsidRDefault="00815FBB">
            <w:pPr>
              <w:rPr>
                <w:rFonts w:ascii="Arial Narrow" w:hAnsi="Arial Narrow"/>
                <w:b/>
                <w:bCs/>
                <w:color w:val="000000"/>
              </w:rPr>
            </w:pPr>
            <w:r w:rsidRPr="00816304">
              <w:rPr>
                <w:rFonts w:ascii="Arial Narrow" w:hAnsi="Arial Narrow"/>
                <w:b/>
                <w:bCs/>
                <w:color w:val="000000"/>
              </w:rPr>
              <w:t>Overall Service Rating</w:t>
            </w:r>
          </w:p>
          <w:p w:rsidR="002C3A95" w:rsidRPr="00816304" w:rsidRDefault="002C3A95">
            <w:pPr>
              <w:rPr>
                <w:rFonts w:ascii="Arial Narrow" w:hAnsi="Arial Narrow"/>
                <w:b/>
                <w:bCs/>
                <w:color w:val="000000"/>
              </w:rPr>
            </w:pPr>
          </w:p>
        </w:tc>
        <w:tc>
          <w:tcPr>
            <w:tcW w:w="2460" w:type="dxa"/>
            <w:tcBorders>
              <w:bottom w:val="single" w:sz="6" w:space="0" w:color="000000"/>
            </w:tcBorders>
            <w:shd w:val="clear" w:color="auto" w:fill="auto"/>
          </w:tcPr>
          <w:p w:rsidR="00815FBB" w:rsidRPr="00816304" w:rsidRDefault="00815FBB">
            <w:pPr>
              <w:rPr>
                <w:rFonts w:ascii="Arial Narrow" w:hAnsi="Arial Narrow"/>
                <w:b/>
                <w:color w:val="000000"/>
              </w:rPr>
            </w:pPr>
          </w:p>
        </w:tc>
        <w:tc>
          <w:tcPr>
            <w:tcW w:w="2460" w:type="dxa"/>
            <w:tcBorders>
              <w:bottom w:val="single" w:sz="6" w:space="0" w:color="000000"/>
            </w:tcBorders>
            <w:shd w:val="clear" w:color="auto" w:fill="auto"/>
          </w:tcPr>
          <w:p w:rsidR="00815FBB" w:rsidRPr="00816304" w:rsidRDefault="00815FBB">
            <w:pPr>
              <w:rPr>
                <w:rFonts w:ascii="Arial Narrow" w:hAnsi="Arial Narrow"/>
                <w:b/>
                <w:color w:val="000000"/>
              </w:rPr>
            </w:pPr>
          </w:p>
        </w:tc>
        <w:tc>
          <w:tcPr>
            <w:tcW w:w="2460" w:type="dxa"/>
            <w:tcBorders>
              <w:bottom w:val="single" w:sz="6" w:space="0" w:color="000000"/>
            </w:tcBorders>
            <w:shd w:val="clear" w:color="auto" w:fill="auto"/>
          </w:tcPr>
          <w:p w:rsidR="00815FBB" w:rsidRPr="00816304" w:rsidRDefault="00815FBB">
            <w:pPr>
              <w:rPr>
                <w:rFonts w:ascii="Arial Narrow" w:hAnsi="Arial Narrow"/>
                <w:b/>
                <w:color w:val="000000"/>
              </w:rPr>
            </w:pPr>
          </w:p>
        </w:tc>
      </w:tr>
      <w:tr w:rsidR="00815FBB" w:rsidRPr="00816304" w:rsidTr="00815FBB">
        <w:trPr>
          <w:trHeight w:hRule="exact" w:val="72"/>
        </w:trPr>
        <w:tc>
          <w:tcPr>
            <w:tcW w:w="2538"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b/>
                <w:bCs/>
                <w:color w:val="000000"/>
                <w:sz w:val="16"/>
                <w:szCs w:val="16"/>
              </w:rPr>
            </w:pPr>
          </w:p>
        </w:tc>
        <w:tc>
          <w:tcPr>
            <w:tcW w:w="2460"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color w:val="000000"/>
              </w:rPr>
            </w:pPr>
          </w:p>
        </w:tc>
        <w:tc>
          <w:tcPr>
            <w:tcW w:w="2460"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color w:val="000000"/>
              </w:rPr>
            </w:pPr>
          </w:p>
        </w:tc>
        <w:tc>
          <w:tcPr>
            <w:tcW w:w="2460"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color w:val="000000"/>
              </w:rPr>
            </w:pPr>
          </w:p>
        </w:tc>
      </w:tr>
      <w:tr w:rsidR="00815FBB" w:rsidRPr="00816304" w:rsidTr="00815FBB">
        <w:trPr>
          <w:trHeight w:val="570"/>
        </w:trPr>
        <w:tc>
          <w:tcPr>
            <w:tcW w:w="2538" w:type="dxa"/>
            <w:tcBorders>
              <w:top w:val="single" w:sz="6" w:space="0" w:color="000000"/>
            </w:tcBorders>
          </w:tcPr>
          <w:p w:rsidR="00815FBB" w:rsidRDefault="00815FBB">
            <w:pPr>
              <w:rPr>
                <w:rFonts w:ascii="Arial Narrow" w:hAnsi="Arial Narrow"/>
                <w:b/>
                <w:bCs/>
                <w:color w:val="000000"/>
              </w:rPr>
            </w:pPr>
            <w:r w:rsidRPr="00816304">
              <w:rPr>
                <w:rFonts w:ascii="Arial Narrow" w:hAnsi="Arial Narrow"/>
                <w:b/>
                <w:bCs/>
                <w:color w:val="000000"/>
              </w:rPr>
              <w:t>Professional Development &amp; Achievement:</w:t>
            </w:r>
          </w:p>
          <w:p w:rsidR="00815FBB" w:rsidRDefault="00815FBB">
            <w:pPr>
              <w:rPr>
                <w:rFonts w:ascii="Arial Narrow" w:hAnsi="Arial Narrow"/>
                <w:b/>
                <w:bCs/>
                <w:color w:val="000000"/>
              </w:rPr>
            </w:pPr>
            <w:r w:rsidRPr="00816304">
              <w:rPr>
                <w:rFonts w:ascii="Arial Narrow" w:hAnsi="Arial Narrow"/>
                <w:b/>
                <w:bCs/>
                <w:color w:val="000000"/>
                <w:sz w:val="18"/>
                <w:szCs w:val="18"/>
              </w:rPr>
              <w:t>Weight 10 or _____%</w:t>
            </w:r>
          </w:p>
        </w:tc>
        <w:tc>
          <w:tcPr>
            <w:tcW w:w="2460" w:type="dxa"/>
            <w:tcBorders>
              <w:top w:val="single" w:sz="6" w:space="0" w:color="000000"/>
              <w:bottom w:val="single" w:sz="6" w:space="0" w:color="000000"/>
            </w:tcBorders>
            <w:shd w:val="thinDiagCross" w:color="auto" w:fill="auto"/>
          </w:tcPr>
          <w:p w:rsidR="00815FBB" w:rsidRPr="00816304" w:rsidRDefault="00815FBB">
            <w:pPr>
              <w:rPr>
                <w:rFonts w:ascii="Arial Narrow" w:hAnsi="Arial Narrow"/>
                <w:b/>
                <w:color w:val="000000"/>
              </w:rPr>
            </w:pPr>
          </w:p>
        </w:tc>
        <w:tc>
          <w:tcPr>
            <w:tcW w:w="2460" w:type="dxa"/>
            <w:tcBorders>
              <w:top w:val="single" w:sz="6" w:space="0" w:color="000000"/>
              <w:bottom w:val="single" w:sz="6" w:space="0" w:color="000000"/>
            </w:tcBorders>
            <w:shd w:val="thinDiagCross" w:color="auto" w:fill="auto"/>
          </w:tcPr>
          <w:p w:rsidR="00815FBB" w:rsidRPr="00816304" w:rsidRDefault="00815FBB">
            <w:pPr>
              <w:rPr>
                <w:rFonts w:ascii="Arial Narrow" w:hAnsi="Arial Narrow"/>
                <w:b/>
                <w:color w:val="000000"/>
              </w:rPr>
            </w:pPr>
          </w:p>
        </w:tc>
        <w:tc>
          <w:tcPr>
            <w:tcW w:w="2460" w:type="dxa"/>
            <w:tcBorders>
              <w:top w:val="single" w:sz="6" w:space="0" w:color="000000"/>
              <w:bottom w:val="single" w:sz="6" w:space="0" w:color="000000"/>
            </w:tcBorders>
            <w:shd w:val="thinDiagCross" w:color="auto" w:fill="auto"/>
          </w:tcPr>
          <w:p w:rsidR="00815FBB" w:rsidRPr="00816304" w:rsidRDefault="00815FBB">
            <w:pPr>
              <w:rPr>
                <w:rFonts w:ascii="Arial Narrow" w:hAnsi="Arial Narrow"/>
                <w:b/>
                <w:color w:val="000000"/>
              </w:rPr>
            </w:pPr>
          </w:p>
        </w:tc>
      </w:tr>
      <w:tr w:rsidR="00815FBB" w:rsidRPr="00816304" w:rsidTr="00815FBB">
        <w:trPr>
          <w:trHeight w:val="435"/>
        </w:trPr>
        <w:tc>
          <w:tcPr>
            <w:tcW w:w="2538" w:type="dxa"/>
            <w:shd w:val="clear" w:color="auto" w:fill="auto"/>
          </w:tcPr>
          <w:p w:rsidR="00815FBB" w:rsidRPr="00816304" w:rsidRDefault="00815FBB">
            <w:pPr>
              <w:rPr>
                <w:rFonts w:ascii="Arial Narrow" w:hAnsi="Arial Narrow"/>
                <w:b/>
                <w:bCs/>
              </w:rPr>
            </w:pPr>
            <w:r w:rsidRPr="00816304">
              <w:rPr>
                <w:rFonts w:ascii="Arial Narrow" w:hAnsi="Arial Narrow"/>
                <w:b/>
                <w:bCs/>
              </w:rPr>
              <w:t>PD &amp; A</w:t>
            </w:r>
          </w:p>
        </w:tc>
        <w:tc>
          <w:tcPr>
            <w:tcW w:w="2460" w:type="dxa"/>
            <w:shd w:val="clear" w:color="auto" w:fill="auto"/>
          </w:tcPr>
          <w:p w:rsidR="00815FBB" w:rsidRPr="00816304" w:rsidRDefault="00815FBB">
            <w:pPr>
              <w:rPr>
                <w:rFonts w:ascii="Arial Narrow" w:hAnsi="Arial Narrow"/>
              </w:rPr>
            </w:pPr>
          </w:p>
        </w:tc>
        <w:tc>
          <w:tcPr>
            <w:tcW w:w="2460" w:type="dxa"/>
            <w:tcBorders>
              <w:top w:val="single" w:sz="6" w:space="0" w:color="000000"/>
            </w:tcBorders>
            <w:shd w:val="clear" w:color="auto" w:fill="auto"/>
          </w:tcPr>
          <w:p w:rsidR="00815FBB" w:rsidRPr="00816304" w:rsidRDefault="00815FBB">
            <w:pPr>
              <w:rPr>
                <w:rFonts w:ascii="Arial Narrow" w:hAnsi="Arial Narrow"/>
              </w:rPr>
            </w:pPr>
          </w:p>
        </w:tc>
        <w:tc>
          <w:tcPr>
            <w:tcW w:w="2460" w:type="dxa"/>
            <w:tcBorders>
              <w:top w:val="single" w:sz="6" w:space="0" w:color="000000"/>
            </w:tcBorders>
            <w:shd w:val="clear" w:color="auto" w:fill="auto"/>
          </w:tcPr>
          <w:p w:rsidR="00815FBB" w:rsidRPr="00816304" w:rsidRDefault="00815FBB">
            <w:pPr>
              <w:rPr>
                <w:rFonts w:ascii="Arial Narrow" w:hAnsi="Arial Narrow"/>
              </w:rPr>
            </w:pPr>
          </w:p>
        </w:tc>
      </w:tr>
      <w:tr w:rsidR="00815FBB" w:rsidRPr="00816304" w:rsidTr="00815FBB">
        <w:tc>
          <w:tcPr>
            <w:tcW w:w="2538" w:type="dxa"/>
            <w:shd w:val="clear" w:color="auto" w:fill="auto"/>
          </w:tcPr>
          <w:p w:rsidR="00815FBB" w:rsidRPr="00816304" w:rsidRDefault="00815FBB">
            <w:pPr>
              <w:rPr>
                <w:rFonts w:ascii="Arial Narrow" w:hAnsi="Arial Narrow"/>
                <w:b/>
                <w:bCs/>
              </w:rPr>
            </w:pPr>
            <w:r w:rsidRPr="00816304">
              <w:rPr>
                <w:rFonts w:ascii="Arial Narrow" w:hAnsi="Arial Narrow"/>
                <w:b/>
                <w:bCs/>
              </w:rPr>
              <w:t>Met Last Year’s PD&amp;A Goals</w:t>
            </w:r>
          </w:p>
        </w:tc>
        <w:tc>
          <w:tcPr>
            <w:tcW w:w="2460" w:type="dxa"/>
            <w:shd w:val="clear" w:color="auto" w:fill="auto"/>
          </w:tcPr>
          <w:p w:rsidR="00815FBB" w:rsidRPr="00816304" w:rsidRDefault="00815FBB">
            <w:pPr>
              <w:rPr>
                <w:rFonts w:ascii="Arial Narrow" w:hAnsi="Arial Narrow"/>
              </w:rPr>
            </w:pPr>
          </w:p>
        </w:tc>
        <w:tc>
          <w:tcPr>
            <w:tcW w:w="2460" w:type="dxa"/>
            <w:shd w:val="clear" w:color="auto" w:fill="auto"/>
          </w:tcPr>
          <w:p w:rsidR="00815FBB" w:rsidRPr="00816304" w:rsidRDefault="00815FBB">
            <w:pPr>
              <w:rPr>
                <w:rFonts w:ascii="Arial Narrow" w:hAnsi="Arial Narrow"/>
              </w:rPr>
            </w:pPr>
          </w:p>
        </w:tc>
        <w:tc>
          <w:tcPr>
            <w:tcW w:w="2460" w:type="dxa"/>
            <w:shd w:val="clear" w:color="auto" w:fill="auto"/>
          </w:tcPr>
          <w:p w:rsidR="00815FBB" w:rsidRPr="00816304" w:rsidRDefault="00815FBB">
            <w:pPr>
              <w:rPr>
                <w:rFonts w:ascii="Arial Narrow" w:hAnsi="Arial Narrow"/>
              </w:rPr>
            </w:pPr>
          </w:p>
        </w:tc>
      </w:tr>
      <w:tr w:rsidR="00815FBB" w:rsidRPr="00816304" w:rsidTr="00815FBB">
        <w:tc>
          <w:tcPr>
            <w:tcW w:w="2538" w:type="dxa"/>
            <w:tcBorders>
              <w:bottom w:val="single" w:sz="6" w:space="0" w:color="000000"/>
            </w:tcBorders>
            <w:shd w:val="clear" w:color="auto" w:fill="auto"/>
          </w:tcPr>
          <w:p w:rsidR="00815FBB" w:rsidRDefault="00815FBB" w:rsidP="009C6256">
            <w:pPr>
              <w:rPr>
                <w:rFonts w:ascii="Arial Narrow" w:hAnsi="Arial Narrow"/>
                <w:b/>
                <w:bCs/>
              </w:rPr>
            </w:pPr>
            <w:r w:rsidRPr="00816304">
              <w:rPr>
                <w:rFonts w:ascii="Arial Narrow" w:hAnsi="Arial Narrow"/>
                <w:b/>
                <w:bCs/>
              </w:rPr>
              <w:t>Overall PD&amp;A Rating</w:t>
            </w:r>
          </w:p>
          <w:p w:rsidR="0075475E" w:rsidRPr="00816304" w:rsidRDefault="0075475E" w:rsidP="009C6256">
            <w:pPr>
              <w:rPr>
                <w:rFonts w:ascii="Arial Narrow" w:hAnsi="Arial Narrow"/>
                <w:b/>
                <w:bCs/>
              </w:rPr>
            </w:pPr>
          </w:p>
        </w:tc>
        <w:tc>
          <w:tcPr>
            <w:tcW w:w="2460" w:type="dxa"/>
            <w:tcBorders>
              <w:bottom w:val="single" w:sz="6" w:space="0" w:color="000000"/>
            </w:tcBorders>
            <w:shd w:val="clear" w:color="auto" w:fill="auto"/>
          </w:tcPr>
          <w:p w:rsidR="00815FBB" w:rsidRPr="00816304" w:rsidRDefault="00815FBB" w:rsidP="009C6256">
            <w:pPr>
              <w:rPr>
                <w:rFonts w:ascii="Arial Narrow" w:hAnsi="Arial Narrow"/>
                <w:b/>
              </w:rPr>
            </w:pPr>
          </w:p>
        </w:tc>
        <w:tc>
          <w:tcPr>
            <w:tcW w:w="2460" w:type="dxa"/>
            <w:tcBorders>
              <w:bottom w:val="single" w:sz="6" w:space="0" w:color="000000"/>
            </w:tcBorders>
            <w:shd w:val="clear" w:color="auto" w:fill="auto"/>
          </w:tcPr>
          <w:p w:rsidR="00815FBB" w:rsidRPr="00816304" w:rsidRDefault="00815FBB" w:rsidP="009C6256">
            <w:pPr>
              <w:rPr>
                <w:rFonts w:ascii="Arial Narrow" w:hAnsi="Arial Narrow"/>
                <w:b/>
              </w:rPr>
            </w:pPr>
          </w:p>
        </w:tc>
        <w:tc>
          <w:tcPr>
            <w:tcW w:w="2460" w:type="dxa"/>
            <w:tcBorders>
              <w:bottom w:val="single" w:sz="6" w:space="0" w:color="000000"/>
            </w:tcBorders>
            <w:shd w:val="clear" w:color="auto" w:fill="auto"/>
          </w:tcPr>
          <w:p w:rsidR="00815FBB" w:rsidRPr="00816304" w:rsidRDefault="00815FBB" w:rsidP="009C6256">
            <w:pPr>
              <w:rPr>
                <w:rFonts w:ascii="Arial Narrow" w:hAnsi="Arial Narrow"/>
                <w:b/>
              </w:rPr>
            </w:pPr>
          </w:p>
        </w:tc>
      </w:tr>
      <w:tr w:rsidR="00815FBB" w:rsidRPr="00816304" w:rsidTr="00815FBB">
        <w:trPr>
          <w:trHeight w:hRule="exact" w:val="72"/>
        </w:trPr>
        <w:tc>
          <w:tcPr>
            <w:tcW w:w="2538"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b/>
                <w:bCs/>
                <w:color w:val="000000"/>
                <w:sz w:val="16"/>
                <w:szCs w:val="16"/>
              </w:rPr>
            </w:pPr>
          </w:p>
        </w:tc>
        <w:tc>
          <w:tcPr>
            <w:tcW w:w="2460"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color w:val="000000"/>
              </w:rPr>
            </w:pPr>
          </w:p>
        </w:tc>
        <w:tc>
          <w:tcPr>
            <w:tcW w:w="2460"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color w:val="000000"/>
              </w:rPr>
            </w:pPr>
          </w:p>
        </w:tc>
        <w:tc>
          <w:tcPr>
            <w:tcW w:w="2460"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color w:val="000000"/>
              </w:rPr>
            </w:pPr>
          </w:p>
        </w:tc>
      </w:tr>
      <w:tr w:rsidR="00815FBB" w:rsidRPr="00816304" w:rsidTr="00815FBB">
        <w:trPr>
          <w:trHeight w:hRule="exact" w:val="72"/>
        </w:trPr>
        <w:tc>
          <w:tcPr>
            <w:tcW w:w="2538"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b/>
                <w:bCs/>
                <w:color w:val="000000"/>
                <w:sz w:val="16"/>
                <w:szCs w:val="16"/>
              </w:rPr>
            </w:pPr>
          </w:p>
        </w:tc>
        <w:tc>
          <w:tcPr>
            <w:tcW w:w="2460"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color w:val="000000"/>
              </w:rPr>
            </w:pPr>
          </w:p>
        </w:tc>
        <w:tc>
          <w:tcPr>
            <w:tcW w:w="2460"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color w:val="000000"/>
              </w:rPr>
            </w:pPr>
          </w:p>
        </w:tc>
        <w:tc>
          <w:tcPr>
            <w:tcW w:w="2460" w:type="dxa"/>
            <w:tcBorders>
              <w:top w:val="single" w:sz="6" w:space="0" w:color="000000"/>
              <w:bottom w:val="single" w:sz="6" w:space="0" w:color="000000"/>
            </w:tcBorders>
            <w:shd w:val="clear" w:color="auto" w:fill="000000"/>
          </w:tcPr>
          <w:p w:rsidR="00815FBB" w:rsidRPr="00816304" w:rsidRDefault="00815FBB" w:rsidP="009C6256">
            <w:pPr>
              <w:rPr>
                <w:rFonts w:ascii="Arial Narrow" w:hAnsi="Arial Narrow"/>
                <w:color w:val="000000"/>
              </w:rPr>
            </w:pPr>
          </w:p>
        </w:tc>
      </w:tr>
      <w:tr w:rsidR="00815FBB" w:rsidRPr="00816304" w:rsidTr="00815FBB">
        <w:tc>
          <w:tcPr>
            <w:tcW w:w="2538" w:type="dxa"/>
            <w:tcBorders>
              <w:top w:val="single" w:sz="6" w:space="0" w:color="000000"/>
              <w:bottom w:val="single" w:sz="6" w:space="0" w:color="000000"/>
            </w:tcBorders>
            <w:shd w:val="clear" w:color="auto" w:fill="auto"/>
          </w:tcPr>
          <w:p w:rsidR="00815FBB" w:rsidRPr="00816304" w:rsidRDefault="00815FBB">
            <w:pPr>
              <w:rPr>
                <w:rFonts w:ascii="Arial Narrow" w:hAnsi="Arial Narrow"/>
                <w:b/>
                <w:bCs/>
              </w:rPr>
            </w:pPr>
            <w:r w:rsidRPr="00816304">
              <w:rPr>
                <w:rFonts w:ascii="Arial Narrow" w:hAnsi="Arial Narrow"/>
                <w:b/>
                <w:bCs/>
              </w:rPr>
              <w:t>Overall Qualitative Rating</w:t>
            </w:r>
          </w:p>
        </w:tc>
        <w:tc>
          <w:tcPr>
            <w:tcW w:w="2460" w:type="dxa"/>
            <w:tcBorders>
              <w:top w:val="single" w:sz="6" w:space="0" w:color="000000"/>
              <w:bottom w:val="single" w:sz="6" w:space="0" w:color="000000"/>
            </w:tcBorders>
            <w:shd w:val="clear" w:color="auto" w:fill="auto"/>
          </w:tcPr>
          <w:p w:rsidR="00815FBB" w:rsidRPr="00816304" w:rsidRDefault="00815FBB">
            <w:pPr>
              <w:rPr>
                <w:rFonts w:ascii="Arial Narrow" w:hAnsi="Arial Narrow"/>
              </w:rPr>
            </w:pPr>
          </w:p>
        </w:tc>
        <w:tc>
          <w:tcPr>
            <w:tcW w:w="2460" w:type="dxa"/>
            <w:tcBorders>
              <w:top w:val="single" w:sz="6" w:space="0" w:color="000000"/>
              <w:bottom w:val="single" w:sz="6" w:space="0" w:color="000000"/>
            </w:tcBorders>
            <w:shd w:val="clear" w:color="auto" w:fill="auto"/>
          </w:tcPr>
          <w:p w:rsidR="00815FBB" w:rsidRPr="00816304" w:rsidRDefault="00815FBB">
            <w:pPr>
              <w:rPr>
                <w:rFonts w:ascii="Arial Narrow" w:hAnsi="Arial Narrow"/>
              </w:rPr>
            </w:pPr>
          </w:p>
        </w:tc>
        <w:tc>
          <w:tcPr>
            <w:tcW w:w="2460" w:type="dxa"/>
            <w:tcBorders>
              <w:top w:val="single" w:sz="6" w:space="0" w:color="000000"/>
              <w:bottom w:val="single" w:sz="6" w:space="0" w:color="000000"/>
            </w:tcBorders>
            <w:shd w:val="clear" w:color="auto" w:fill="auto"/>
          </w:tcPr>
          <w:p w:rsidR="00815FBB" w:rsidRPr="00816304" w:rsidRDefault="00815FBB">
            <w:pPr>
              <w:rPr>
                <w:rFonts w:ascii="Arial Narrow" w:hAnsi="Arial Narrow"/>
              </w:rPr>
            </w:pPr>
          </w:p>
        </w:tc>
      </w:tr>
    </w:tbl>
    <w:p w:rsidR="00983499" w:rsidRDefault="00983499">
      <w:pPr>
        <w:rPr>
          <w:rFonts w:ascii="Garamond" w:hAnsi="Garamond"/>
          <w:b/>
        </w:rPr>
      </w:pPr>
    </w:p>
    <w:p w:rsidR="00100567" w:rsidRPr="00100567" w:rsidRDefault="00983499" w:rsidP="00100567">
      <w:pPr>
        <w:rPr>
          <w:rFonts w:ascii="Garamond" w:hAnsi="Garamond"/>
          <w:b/>
        </w:rPr>
      </w:pPr>
      <w:r>
        <w:rPr>
          <w:rFonts w:ascii="Garamond" w:hAnsi="Garamond"/>
          <w:b/>
        </w:rPr>
        <w:br w:type="page"/>
      </w:r>
      <w:r w:rsidR="008650AF" w:rsidRPr="00100567">
        <w:rPr>
          <w:rFonts w:ascii="Garamond" w:hAnsi="Garamond"/>
          <w:b/>
        </w:rPr>
        <w:lastRenderedPageBreak/>
        <w:t xml:space="preserve">V. </w:t>
      </w:r>
      <w:r w:rsidR="00100567" w:rsidRPr="00100567">
        <w:rPr>
          <w:rFonts w:ascii="Garamond" w:hAnsi="Garamond"/>
          <w:b/>
        </w:rPr>
        <w:t xml:space="preserve"> Goals and Commitments:</w:t>
      </w:r>
    </w:p>
    <w:p w:rsidR="00100567" w:rsidRDefault="00100567" w:rsidP="00100567">
      <w:pPr>
        <w:rPr>
          <w:rFonts w:ascii="Garamond" w:hAnsi="Garamond"/>
        </w:rPr>
      </w:pPr>
      <w:r w:rsidRPr="00100567">
        <w:rPr>
          <w:rFonts w:ascii="Garamond" w:hAnsi="Garamond"/>
        </w:rPr>
        <w:t xml:space="preserve">Please list below the Goals &amp; Commitments for </w:t>
      </w:r>
      <w:r w:rsidR="00746F5C">
        <w:rPr>
          <w:rFonts w:ascii="Garamond" w:hAnsi="Garamond"/>
        </w:rPr>
        <w:t xml:space="preserve">the </w:t>
      </w:r>
      <w:r w:rsidRPr="00100567">
        <w:rPr>
          <w:rFonts w:ascii="Garamond" w:hAnsi="Garamond"/>
        </w:rPr>
        <w:t xml:space="preserve">next </w:t>
      </w:r>
      <w:r w:rsidR="00746F5C">
        <w:rPr>
          <w:rFonts w:ascii="Garamond" w:hAnsi="Garamond"/>
        </w:rPr>
        <w:t>appointment term</w:t>
      </w:r>
      <w:r w:rsidRPr="00100567">
        <w:rPr>
          <w:rFonts w:ascii="Garamond" w:hAnsi="Garamond"/>
        </w:rPr>
        <w:t xml:space="preserve"> that have been agreed to by the </w:t>
      </w:r>
      <w:r w:rsidR="00746F5C">
        <w:rPr>
          <w:rFonts w:ascii="Garamond" w:hAnsi="Garamond"/>
        </w:rPr>
        <w:t>faculty member</w:t>
      </w:r>
      <w:r w:rsidRPr="00100567">
        <w:rPr>
          <w:rFonts w:ascii="Garamond" w:hAnsi="Garamond"/>
        </w:rPr>
        <w:t xml:space="preserve"> and the Dean. </w:t>
      </w:r>
      <w:r w:rsidRPr="008B1BE9">
        <w:rPr>
          <w:rFonts w:ascii="Garamond" w:hAnsi="Garamond"/>
        </w:rPr>
        <w:t xml:space="preserve">Details will be included </w:t>
      </w:r>
      <w:r w:rsidR="00E751AC" w:rsidRPr="008B1BE9">
        <w:rPr>
          <w:rFonts w:ascii="Garamond" w:hAnsi="Garamond"/>
        </w:rPr>
        <w:t xml:space="preserve">in a revision (if needed) of the </w:t>
      </w:r>
      <w:r w:rsidR="002953B7" w:rsidRPr="008B1BE9">
        <w:rPr>
          <w:rFonts w:ascii="Garamond" w:hAnsi="Garamond"/>
        </w:rPr>
        <w:t xml:space="preserve">Goals &amp; Commitments section of the </w:t>
      </w:r>
      <w:r w:rsidR="00E751AC" w:rsidRPr="008B1BE9">
        <w:rPr>
          <w:rFonts w:ascii="Garamond" w:hAnsi="Garamond"/>
        </w:rPr>
        <w:t xml:space="preserve">Annual </w:t>
      </w:r>
      <w:r w:rsidR="00746F5C">
        <w:rPr>
          <w:rFonts w:ascii="Garamond" w:hAnsi="Garamond"/>
        </w:rPr>
        <w:t>Administrative Faculty</w:t>
      </w:r>
      <w:r w:rsidR="00E751AC" w:rsidRPr="008B1BE9">
        <w:rPr>
          <w:rFonts w:ascii="Garamond" w:hAnsi="Garamond"/>
        </w:rPr>
        <w:t xml:space="preserve"> Self-Evaluation</w:t>
      </w:r>
      <w:r w:rsidRPr="008B1BE9">
        <w:rPr>
          <w:rFonts w:ascii="Garamond" w:hAnsi="Garamond"/>
        </w:rPr>
        <w:t>, with copies t</w:t>
      </w:r>
      <w:r w:rsidR="004452E3">
        <w:rPr>
          <w:rFonts w:ascii="Garamond" w:hAnsi="Garamond"/>
        </w:rPr>
        <w:t>o the Dean</w:t>
      </w:r>
      <w:r w:rsidR="00746F5C">
        <w:rPr>
          <w:rFonts w:ascii="Garamond" w:hAnsi="Garamond"/>
        </w:rPr>
        <w:t xml:space="preserve"> and the faculty member</w:t>
      </w:r>
      <w:r w:rsidRPr="008B1BE9">
        <w:rPr>
          <w:rFonts w:ascii="Garamond" w:hAnsi="Garamond"/>
        </w:rPr>
        <w:t>.</w:t>
      </w:r>
      <w:r w:rsidR="002953B7" w:rsidRPr="008B1BE9">
        <w:rPr>
          <w:rFonts w:ascii="Garamond" w:hAnsi="Garamond"/>
        </w:rPr>
        <w:t xml:space="preserve"> Develop and commit to a total of three to five goals, with at least one goal in each category.</w:t>
      </w:r>
    </w:p>
    <w:p w:rsidR="0099101F" w:rsidRDefault="0099101F" w:rsidP="00100567">
      <w:pPr>
        <w:rPr>
          <w:rFonts w:ascii="Garamond" w:hAnsi="Garamond"/>
        </w:rPr>
      </w:pPr>
    </w:p>
    <w:p w:rsidR="00100567" w:rsidRPr="00100567" w:rsidRDefault="00100567" w:rsidP="00100567">
      <w:pPr>
        <w:rPr>
          <w:rFonts w:ascii="Garamond" w:hAnsi="Garamond"/>
        </w:rPr>
      </w:pPr>
    </w:p>
    <w:p w:rsidR="00100567" w:rsidRDefault="00BD6EA8" w:rsidP="00100567">
      <w:pPr>
        <w:rPr>
          <w:rFonts w:ascii="Garamond" w:hAnsi="Garamond"/>
        </w:rPr>
      </w:pPr>
      <w:r w:rsidRPr="00313EAB">
        <w:rPr>
          <w:rFonts w:ascii="Garamond" w:hAnsi="Garamond"/>
          <w:b/>
        </w:rPr>
        <w:t>Teaching Goals &amp; Commitments</w:t>
      </w:r>
      <w:r>
        <w:rPr>
          <w:rFonts w:ascii="Garamond" w:hAnsi="Garamond"/>
        </w:rPr>
        <w:t>:</w:t>
      </w:r>
    </w:p>
    <w:p w:rsidR="004670FE" w:rsidRDefault="004670FE" w:rsidP="00100567">
      <w:pPr>
        <w:rPr>
          <w:rFonts w:ascii="Garamond" w:hAnsi="Garamond"/>
        </w:rPr>
      </w:pPr>
    </w:p>
    <w:p w:rsidR="004670FE" w:rsidRDefault="004670FE" w:rsidP="00100567">
      <w:pPr>
        <w:rPr>
          <w:rFonts w:ascii="Garamond" w:hAnsi="Garamond"/>
        </w:rPr>
      </w:pPr>
    </w:p>
    <w:p w:rsidR="004670FE" w:rsidRPr="00100567" w:rsidRDefault="004670FE" w:rsidP="00100567">
      <w:pPr>
        <w:rPr>
          <w:rFonts w:ascii="Garamond" w:hAnsi="Garamond"/>
        </w:rPr>
      </w:pPr>
    </w:p>
    <w:p w:rsidR="00313EAB" w:rsidRPr="00100567" w:rsidRDefault="00313EAB" w:rsidP="00100567">
      <w:pPr>
        <w:rPr>
          <w:rFonts w:ascii="Garamond" w:hAnsi="Garamond"/>
        </w:rPr>
      </w:pPr>
    </w:p>
    <w:p w:rsidR="00586F4E" w:rsidRPr="008E6831" w:rsidRDefault="00586F4E" w:rsidP="00100567">
      <w:pPr>
        <w:rPr>
          <w:rFonts w:ascii="Garamond" w:hAnsi="Garamond"/>
          <w:b/>
        </w:rPr>
      </w:pPr>
      <w:r w:rsidRPr="008E6831">
        <w:rPr>
          <w:rFonts w:ascii="Garamond" w:hAnsi="Garamond"/>
          <w:b/>
        </w:rPr>
        <w:t>Administration:</w:t>
      </w:r>
    </w:p>
    <w:p w:rsidR="00586F4E" w:rsidRDefault="00586F4E" w:rsidP="00100567">
      <w:pPr>
        <w:rPr>
          <w:rFonts w:ascii="Garamond" w:hAnsi="Garamond"/>
        </w:rPr>
      </w:pPr>
    </w:p>
    <w:p w:rsidR="00586F4E" w:rsidRDefault="00586F4E" w:rsidP="00100567">
      <w:pPr>
        <w:rPr>
          <w:rFonts w:ascii="Garamond" w:hAnsi="Garamond"/>
        </w:rPr>
      </w:pPr>
    </w:p>
    <w:p w:rsidR="004670FE" w:rsidRDefault="004670FE" w:rsidP="00100567">
      <w:pPr>
        <w:rPr>
          <w:rFonts w:ascii="Garamond" w:hAnsi="Garamond"/>
        </w:rPr>
      </w:pPr>
    </w:p>
    <w:p w:rsidR="004670FE" w:rsidRDefault="004670FE" w:rsidP="00100567">
      <w:pPr>
        <w:rPr>
          <w:rFonts w:ascii="Garamond" w:hAnsi="Garamond"/>
        </w:rPr>
      </w:pPr>
    </w:p>
    <w:p w:rsidR="004670FE" w:rsidRDefault="004670FE" w:rsidP="00100567">
      <w:pPr>
        <w:rPr>
          <w:rFonts w:ascii="Garamond" w:hAnsi="Garamond"/>
        </w:rPr>
      </w:pPr>
    </w:p>
    <w:p w:rsidR="00586F4E" w:rsidRDefault="00586F4E" w:rsidP="00100567">
      <w:pPr>
        <w:rPr>
          <w:rFonts w:ascii="Garamond" w:hAnsi="Garamond"/>
        </w:rPr>
      </w:pPr>
    </w:p>
    <w:p w:rsidR="00100567" w:rsidRPr="008E6831" w:rsidRDefault="00BD6EA8" w:rsidP="00100567">
      <w:pPr>
        <w:rPr>
          <w:rFonts w:ascii="Garamond" w:hAnsi="Garamond"/>
          <w:b/>
        </w:rPr>
      </w:pPr>
      <w:r w:rsidRPr="008E6831">
        <w:rPr>
          <w:rFonts w:ascii="Garamond" w:hAnsi="Garamond"/>
          <w:b/>
        </w:rPr>
        <w:t>Service Goals &amp; Commitments:</w:t>
      </w:r>
    </w:p>
    <w:p w:rsidR="00100567" w:rsidRPr="00100567" w:rsidRDefault="00100567" w:rsidP="00100567">
      <w:pPr>
        <w:rPr>
          <w:rFonts w:ascii="Garamond" w:hAnsi="Garamond"/>
        </w:rPr>
      </w:pPr>
    </w:p>
    <w:p w:rsidR="00100567" w:rsidRDefault="00100567" w:rsidP="00100567">
      <w:pPr>
        <w:rPr>
          <w:rFonts w:ascii="Garamond" w:hAnsi="Garamond"/>
        </w:rPr>
      </w:pPr>
    </w:p>
    <w:p w:rsidR="004670FE" w:rsidRDefault="004670FE" w:rsidP="00100567">
      <w:pPr>
        <w:rPr>
          <w:rFonts w:ascii="Garamond" w:hAnsi="Garamond"/>
        </w:rPr>
      </w:pPr>
    </w:p>
    <w:p w:rsidR="004670FE" w:rsidRPr="00100567" w:rsidRDefault="004670FE"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100567" w:rsidRPr="00C96D04" w:rsidRDefault="00BD6EA8" w:rsidP="00100567">
      <w:pPr>
        <w:rPr>
          <w:rFonts w:ascii="Garamond" w:hAnsi="Garamond"/>
          <w:b/>
        </w:rPr>
      </w:pPr>
      <w:r w:rsidRPr="00C96D04">
        <w:rPr>
          <w:rFonts w:ascii="Garamond" w:hAnsi="Garamond"/>
          <w:b/>
        </w:rPr>
        <w:t>Professional Development &amp; Achievement Goals &amp; Commitments</w:t>
      </w:r>
      <w:r w:rsidR="00C96D04">
        <w:rPr>
          <w:rFonts w:ascii="Garamond" w:hAnsi="Garamond"/>
          <w:b/>
        </w:rPr>
        <w:t>:</w:t>
      </w:r>
    </w:p>
    <w:p w:rsidR="00100567" w:rsidRPr="00100567" w:rsidRDefault="00100567">
      <w:pPr>
        <w:rPr>
          <w:rFonts w:ascii="Garamond" w:hAnsi="Garamond"/>
        </w:rPr>
      </w:pPr>
    </w:p>
    <w:p w:rsidR="00A46ED6" w:rsidRPr="00100567" w:rsidRDefault="00A46ED6">
      <w:pPr>
        <w:rPr>
          <w:rFonts w:ascii="Garamond" w:hAnsi="Garamond"/>
        </w:rPr>
      </w:pPr>
    </w:p>
    <w:p w:rsidR="00C96D04" w:rsidRDefault="00C96D04" w:rsidP="004670FE">
      <w:pPr>
        <w:rPr>
          <w:rFonts w:ascii="Garamond" w:hAnsi="Garamond"/>
        </w:rPr>
      </w:pPr>
    </w:p>
    <w:p w:rsidR="00C96D04" w:rsidRDefault="00C96D04" w:rsidP="004670FE">
      <w:pPr>
        <w:rPr>
          <w:rFonts w:ascii="Garamond" w:hAnsi="Garamond"/>
        </w:rPr>
      </w:pPr>
    </w:p>
    <w:p w:rsidR="00C96D04" w:rsidRDefault="00C96D04" w:rsidP="004670FE">
      <w:pPr>
        <w:rPr>
          <w:rFonts w:ascii="Garamond" w:hAnsi="Garamond"/>
        </w:rPr>
      </w:pPr>
    </w:p>
    <w:p w:rsidR="00C96D04" w:rsidRDefault="00C96D04" w:rsidP="004670FE">
      <w:pPr>
        <w:rPr>
          <w:rFonts w:ascii="Garamond" w:hAnsi="Garamond"/>
        </w:rPr>
      </w:pPr>
    </w:p>
    <w:p w:rsidR="00C96D04" w:rsidRDefault="00C96D04" w:rsidP="004670FE">
      <w:pPr>
        <w:rPr>
          <w:rFonts w:ascii="Garamond" w:hAnsi="Garamond"/>
        </w:rPr>
      </w:pPr>
    </w:p>
    <w:p w:rsidR="00C96D04" w:rsidRDefault="00C96D04" w:rsidP="004670FE">
      <w:pPr>
        <w:rPr>
          <w:rFonts w:ascii="Garamond" w:hAnsi="Garamond"/>
        </w:rPr>
      </w:pPr>
    </w:p>
    <w:p w:rsidR="00C96D04" w:rsidRDefault="00C96D04" w:rsidP="004670FE">
      <w:pPr>
        <w:rPr>
          <w:rFonts w:ascii="Garamond" w:hAnsi="Garamond"/>
        </w:rPr>
      </w:pPr>
    </w:p>
    <w:p w:rsidR="00C96D04" w:rsidRDefault="00C96D04" w:rsidP="004670FE">
      <w:pPr>
        <w:rPr>
          <w:rFonts w:ascii="Garamond" w:hAnsi="Garamond"/>
        </w:rPr>
      </w:pPr>
    </w:p>
    <w:p w:rsidR="00C96D04" w:rsidRDefault="00C96D04" w:rsidP="004670FE">
      <w:pPr>
        <w:rPr>
          <w:rFonts w:ascii="Garamond" w:hAnsi="Garamond"/>
        </w:rPr>
      </w:pPr>
    </w:p>
    <w:p w:rsidR="004670FE" w:rsidRPr="00930363" w:rsidRDefault="004670FE" w:rsidP="004670FE">
      <w:pPr>
        <w:rPr>
          <w:rFonts w:ascii="Garamond" w:hAnsi="Garamond"/>
        </w:rPr>
      </w:pPr>
      <w:r>
        <w:rPr>
          <w:rFonts w:ascii="Garamond" w:hAnsi="Garamond"/>
        </w:rPr>
        <w:t xml:space="preserve">Given the goals and commitments described above, the </w:t>
      </w:r>
      <w:r w:rsidRPr="00930363">
        <w:rPr>
          <w:rFonts w:ascii="Garamond" w:hAnsi="Garamond"/>
        </w:rPr>
        <w:t xml:space="preserve">following distribution of workload is planned for the next academic year and may be modified by joint agreement. It is also recommended that the faculty member and the dean discuss and document the data sources intended to support next year’s evaluation process. </w:t>
      </w:r>
    </w:p>
    <w:p w:rsidR="004670FE" w:rsidRPr="00930363" w:rsidRDefault="004670FE" w:rsidP="004670F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12"/>
        <w:gridCol w:w="1913"/>
        <w:gridCol w:w="1912"/>
        <w:gridCol w:w="1913"/>
      </w:tblGrid>
      <w:tr w:rsidR="004670FE" w:rsidRPr="00056FF7" w:rsidTr="00815FBB">
        <w:tc>
          <w:tcPr>
            <w:tcW w:w="2358" w:type="dxa"/>
            <w:vMerge w:val="restart"/>
          </w:tcPr>
          <w:p w:rsidR="004670FE" w:rsidRPr="00056FF7" w:rsidRDefault="004670FE" w:rsidP="00056FF7">
            <w:pPr>
              <w:rPr>
                <w:rFonts w:ascii="Garamond" w:hAnsi="Garamond"/>
                <w:b/>
              </w:rPr>
            </w:pPr>
            <w:r w:rsidRPr="00056FF7">
              <w:rPr>
                <w:rFonts w:ascii="Garamond" w:hAnsi="Garamond"/>
                <w:b/>
              </w:rPr>
              <w:t>Planned allocation for the next academic year</w:t>
            </w:r>
          </w:p>
        </w:tc>
        <w:tc>
          <w:tcPr>
            <w:tcW w:w="1912" w:type="dxa"/>
          </w:tcPr>
          <w:p w:rsidR="004670FE" w:rsidRPr="00056FF7" w:rsidRDefault="004670FE" w:rsidP="00675A72">
            <w:pPr>
              <w:rPr>
                <w:rFonts w:ascii="Garamond" w:hAnsi="Garamond"/>
                <w:b/>
              </w:rPr>
            </w:pPr>
            <w:r w:rsidRPr="00056FF7">
              <w:rPr>
                <w:rFonts w:ascii="Garamond" w:hAnsi="Garamond"/>
                <w:b/>
              </w:rPr>
              <w:t>Teaching</w:t>
            </w:r>
          </w:p>
        </w:tc>
        <w:tc>
          <w:tcPr>
            <w:tcW w:w="1913" w:type="dxa"/>
          </w:tcPr>
          <w:p w:rsidR="004670FE" w:rsidRPr="00056FF7" w:rsidRDefault="004670FE" w:rsidP="00675A72">
            <w:pPr>
              <w:rPr>
                <w:rFonts w:ascii="Garamond" w:hAnsi="Garamond"/>
                <w:b/>
              </w:rPr>
            </w:pPr>
            <w:r w:rsidRPr="00056FF7">
              <w:rPr>
                <w:rFonts w:ascii="Garamond" w:hAnsi="Garamond"/>
                <w:b/>
              </w:rPr>
              <w:t>Administration</w:t>
            </w:r>
          </w:p>
        </w:tc>
        <w:tc>
          <w:tcPr>
            <w:tcW w:w="1912" w:type="dxa"/>
          </w:tcPr>
          <w:p w:rsidR="004670FE" w:rsidRPr="00056FF7" w:rsidRDefault="004670FE" w:rsidP="00675A72">
            <w:pPr>
              <w:rPr>
                <w:rFonts w:ascii="Garamond" w:hAnsi="Garamond"/>
                <w:b/>
              </w:rPr>
            </w:pPr>
            <w:r w:rsidRPr="00056FF7">
              <w:rPr>
                <w:rFonts w:ascii="Garamond" w:hAnsi="Garamond"/>
                <w:b/>
              </w:rPr>
              <w:t xml:space="preserve">Service </w:t>
            </w:r>
          </w:p>
        </w:tc>
        <w:tc>
          <w:tcPr>
            <w:tcW w:w="1913" w:type="dxa"/>
          </w:tcPr>
          <w:p w:rsidR="004670FE" w:rsidRPr="00056FF7" w:rsidRDefault="004670FE" w:rsidP="00675A72">
            <w:pPr>
              <w:rPr>
                <w:rFonts w:ascii="Garamond" w:hAnsi="Garamond"/>
                <w:b/>
              </w:rPr>
            </w:pPr>
            <w:r w:rsidRPr="00056FF7">
              <w:rPr>
                <w:rFonts w:ascii="Garamond" w:hAnsi="Garamond"/>
                <w:b/>
              </w:rPr>
              <w:t>Professional Development</w:t>
            </w:r>
          </w:p>
        </w:tc>
      </w:tr>
      <w:tr w:rsidR="004670FE" w:rsidRPr="00056FF7" w:rsidTr="00815FBB">
        <w:trPr>
          <w:trHeight w:val="422"/>
        </w:trPr>
        <w:tc>
          <w:tcPr>
            <w:tcW w:w="2358" w:type="dxa"/>
            <w:vMerge/>
          </w:tcPr>
          <w:p w:rsidR="004670FE" w:rsidRPr="00056FF7" w:rsidRDefault="004670FE" w:rsidP="00675A72">
            <w:pPr>
              <w:rPr>
                <w:rFonts w:ascii="Garamond" w:hAnsi="Garamond"/>
                <w:b/>
              </w:rPr>
            </w:pPr>
          </w:p>
        </w:tc>
        <w:tc>
          <w:tcPr>
            <w:tcW w:w="1912" w:type="dxa"/>
          </w:tcPr>
          <w:p w:rsidR="004670FE" w:rsidRPr="00056FF7" w:rsidRDefault="004670FE" w:rsidP="00675A72">
            <w:pPr>
              <w:rPr>
                <w:rFonts w:ascii="Garamond" w:hAnsi="Garamond"/>
                <w:b/>
              </w:rPr>
            </w:pPr>
          </w:p>
        </w:tc>
        <w:tc>
          <w:tcPr>
            <w:tcW w:w="1913" w:type="dxa"/>
          </w:tcPr>
          <w:p w:rsidR="004670FE" w:rsidRPr="00056FF7" w:rsidRDefault="004670FE" w:rsidP="00675A72">
            <w:pPr>
              <w:rPr>
                <w:rFonts w:ascii="Garamond" w:hAnsi="Garamond"/>
                <w:b/>
              </w:rPr>
            </w:pPr>
          </w:p>
        </w:tc>
        <w:tc>
          <w:tcPr>
            <w:tcW w:w="1912" w:type="dxa"/>
          </w:tcPr>
          <w:p w:rsidR="004670FE" w:rsidRPr="00056FF7" w:rsidRDefault="004670FE" w:rsidP="00675A72">
            <w:pPr>
              <w:rPr>
                <w:rFonts w:ascii="Garamond" w:hAnsi="Garamond"/>
                <w:b/>
              </w:rPr>
            </w:pPr>
          </w:p>
        </w:tc>
        <w:tc>
          <w:tcPr>
            <w:tcW w:w="1913" w:type="dxa"/>
          </w:tcPr>
          <w:p w:rsidR="004670FE" w:rsidRPr="00056FF7" w:rsidRDefault="004670FE" w:rsidP="00675A72">
            <w:pPr>
              <w:rPr>
                <w:rFonts w:ascii="Garamond" w:hAnsi="Garamond"/>
                <w:b/>
              </w:rPr>
            </w:pPr>
          </w:p>
        </w:tc>
      </w:tr>
    </w:tbl>
    <w:p w:rsidR="004670FE" w:rsidRPr="00100567" w:rsidRDefault="004670FE" w:rsidP="004670FE">
      <w:pPr>
        <w:rPr>
          <w:rFonts w:ascii="Garamond" w:hAnsi="Garamond"/>
        </w:rPr>
      </w:pPr>
    </w:p>
    <w:p w:rsidR="00100567" w:rsidRPr="00100567" w:rsidRDefault="008E6831" w:rsidP="004670FE">
      <w:pPr>
        <w:rPr>
          <w:rFonts w:ascii="Garamond" w:hAnsi="Garamond"/>
        </w:rPr>
      </w:pPr>
      <w:r>
        <w:rPr>
          <w:rFonts w:ascii="Garamond" w:hAnsi="Garamond"/>
        </w:rPr>
        <w:br w:type="page"/>
      </w:r>
    </w:p>
    <w:p w:rsidR="00E45EAD" w:rsidRPr="00100567" w:rsidRDefault="00100567" w:rsidP="00E45EAD">
      <w:pPr>
        <w:rPr>
          <w:rFonts w:ascii="Garamond" w:hAnsi="Garamond"/>
        </w:rPr>
      </w:pPr>
      <w:r w:rsidRPr="00100567">
        <w:rPr>
          <w:rFonts w:ascii="Garamond" w:hAnsi="Garamond"/>
          <w:b/>
        </w:rPr>
        <w:t xml:space="preserve">VI: </w:t>
      </w:r>
      <w:r w:rsidR="00E45EAD" w:rsidRPr="00100567">
        <w:rPr>
          <w:rFonts w:ascii="Garamond" w:hAnsi="Garamond"/>
          <w:b/>
        </w:rPr>
        <w:t>Dean</w:t>
      </w:r>
      <w:r w:rsidRPr="00100567">
        <w:rPr>
          <w:rFonts w:ascii="Garamond" w:hAnsi="Garamond"/>
          <w:b/>
        </w:rPr>
        <w:t xml:space="preserve">’s </w:t>
      </w:r>
      <w:r w:rsidR="00E45EAD" w:rsidRPr="00100567">
        <w:rPr>
          <w:rFonts w:ascii="Garamond" w:hAnsi="Garamond"/>
          <w:b/>
        </w:rPr>
        <w:t xml:space="preserve"> Comment</w:t>
      </w:r>
      <w:r w:rsidRPr="00100567">
        <w:rPr>
          <w:rFonts w:ascii="Garamond" w:hAnsi="Garamond"/>
          <w:b/>
        </w:rPr>
        <w:t>s:</w:t>
      </w:r>
    </w:p>
    <w:p w:rsidR="00D244C9" w:rsidRPr="00100567" w:rsidRDefault="00D244C9">
      <w:pPr>
        <w:rPr>
          <w:rFonts w:ascii="Garamond" w:hAnsi="Garamond"/>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4670FE" w:rsidRDefault="004670FE" w:rsidP="00100567">
      <w:pPr>
        <w:rPr>
          <w:rFonts w:ascii="Garamond" w:hAnsi="Garamond"/>
          <w:b/>
        </w:rPr>
      </w:pPr>
    </w:p>
    <w:p w:rsidR="00100567" w:rsidRPr="00100567" w:rsidRDefault="00100567" w:rsidP="00100567">
      <w:pPr>
        <w:rPr>
          <w:rFonts w:ascii="Garamond" w:hAnsi="Garamond"/>
        </w:rPr>
      </w:pPr>
      <w:r w:rsidRPr="00100567">
        <w:rPr>
          <w:rFonts w:ascii="Garamond" w:hAnsi="Garamond"/>
          <w:b/>
        </w:rPr>
        <w:t>VII. ACKNOWLEDGEMENTS</w:t>
      </w:r>
      <w:r w:rsidRPr="00100567">
        <w:rPr>
          <w:rFonts w:ascii="Garamond" w:hAnsi="Garamond"/>
        </w:rPr>
        <w:t>:</w:t>
      </w:r>
    </w:p>
    <w:p w:rsidR="00E45EAD" w:rsidRPr="00100567" w:rsidRDefault="00E45EAD">
      <w:pPr>
        <w:rPr>
          <w:rFonts w:ascii="Garamond" w:hAnsi="Garamond"/>
        </w:rPr>
      </w:pPr>
      <w:r w:rsidRPr="00100567">
        <w:rPr>
          <w:rFonts w:ascii="Garamond" w:hAnsi="Garamond"/>
        </w:rPr>
        <w:t xml:space="preserve">The Dean and </w:t>
      </w:r>
      <w:r w:rsidR="00C96D04">
        <w:rPr>
          <w:rFonts w:ascii="Garamond" w:hAnsi="Garamond"/>
        </w:rPr>
        <w:t xml:space="preserve">the </w:t>
      </w:r>
      <w:r w:rsidR="00056FF7">
        <w:rPr>
          <w:rFonts w:ascii="Garamond" w:hAnsi="Garamond"/>
        </w:rPr>
        <w:t>faculty member</w:t>
      </w:r>
      <w:r w:rsidRPr="00100567">
        <w:rPr>
          <w:rFonts w:ascii="Garamond" w:hAnsi="Garamond"/>
        </w:rPr>
        <w:t xml:space="preserve"> will meet to discuss the materials submitted by the </w:t>
      </w:r>
      <w:r w:rsidR="00056FF7">
        <w:rPr>
          <w:rFonts w:ascii="Garamond" w:hAnsi="Garamond"/>
        </w:rPr>
        <w:t>faculty member</w:t>
      </w:r>
      <w:r w:rsidR="00C5798E">
        <w:rPr>
          <w:rFonts w:ascii="Garamond" w:hAnsi="Garamond"/>
        </w:rPr>
        <w:t xml:space="preserve"> director </w:t>
      </w:r>
      <w:r w:rsidRPr="00100567">
        <w:rPr>
          <w:rFonts w:ascii="Garamond" w:hAnsi="Garamond"/>
        </w:rPr>
        <w:t xml:space="preserve">and the summative evaluation </w:t>
      </w:r>
      <w:r w:rsidR="00C5798E">
        <w:rPr>
          <w:rFonts w:ascii="Garamond" w:hAnsi="Garamond"/>
        </w:rPr>
        <w:t>by</w:t>
      </w:r>
      <w:r w:rsidRPr="00100567">
        <w:rPr>
          <w:rFonts w:ascii="Garamond" w:hAnsi="Garamond"/>
        </w:rPr>
        <w:t xml:space="preserve"> the Dean. </w:t>
      </w:r>
    </w:p>
    <w:p w:rsidR="005B301C" w:rsidRPr="00100567" w:rsidRDefault="005B301C">
      <w:pPr>
        <w:rPr>
          <w:rFonts w:ascii="Garamond" w:hAnsi="Garamond"/>
        </w:rPr>
      </w:pPr>
    </w:p>
    <w:p w:rsidR="005B301C" w:rsidRPr="00100567" w:rsidRDefault="005B301C">
      <w:pPr>
        <w:rPr>
          <w:rFonts w:ascii="Garamond" w:hAnsi="Garamond"/>
        </w:rPr>
      </w:pPr>
      <w:r w:rsidRPr="00100567">
        <w:rPr>
          <w:rFonts w:ascii="Garamond" w:hAnsi="Garamond"/>
        </w:rPr>
        <w:t>Date of Evaluation Conference: _________________________________________________________</w:t>
      </w:r>
    </w:p>
    <w:p w:rsidR="005B301C" w:rsidRPr="00100567" w:rsidRDefault="005B301C">
      <w:pPr>
        <w:rPr>
          <w:rFonts w:ascii="Garamond" w:hAnsi="Garamond"/>
        </w:rPr>
      </w:pPr>
    </w:p>
    <w:p w:rsidR="005B301C" w:rsidRPr="00100567" w:rsidRDefault="00746F5C">
      <w:pPr>
        <w:rPr>
          <w:rFonts w:ascii="Garamond" w:hAnsi="Garamond"/>
        </w:rPr>
      </w:pPr>
      <w:r>
        <w:rPr>
          <w:rFonts w:ascii="Garamond" w:hAnsi="Garamond"/>
        </w:rPr>
        <w:t>Faculty Member’s</w:t>
      </w:r>
      <w:r w:rsidR="005B301C" w:rsidRPr="00100567">
        <w:rPr>
          <w:rFonts w:ascii="Garamond" w:hAnsi="Garamond"/>
        </w:rPr>
        <w:t xml:space="preserve"> Signature: ___________________________________________________________</w:t>
      </w:r>
    </w:p>
    <w:p w:rsidR="00100567" w:rsidRPr="00100567" w:rsidRDefault="00100567">
      <w:pPr>
        <w:rPr>
          <w:rFonts w:ascii="Garamond" w:hAnsi="Garamond"/>
        </w:rPr>
      </w:pPr>
    </w:p>
    <w:p w:rsidR="005B301C" w:rsidRPr="00100567" w:rsidRDefault="005B301C">
      <w:pPr>
        <w:rPr>
          <w:rFonts w:ascii="Garamond" w:hAnsi="Garamond"/>
        </w:rPr>
      </w:pPr>
      <w:r w:rsidRPr="00100567">
        <w:rPr>
          <w:rFonts w:ascii="Garamond" w:hAnsi="Garamond"/>
        </w:rPr>
        <w:t>Your signature does no</w:t>
      </w:r>
      <w:r w:rsidR="00100567" w:rsidRPr="00100567">
        <w:rPr>
          <w:rFonts w:ascii="Garamond" w:hAnsi="Garamond"/>
        </w:rPr>
        <w:t>t</w:t>
      </w:r>
      <w:r w:rsidRPr="00100567">
        <w:rPr>
          <w:rFonts w:ascii="Garamond" w:hAnsi="Garamond"/>
        </w:rPr>
        <w:t xml:space="preserve"> necessarily indicate agreement with this evaluation and is required only to indicate that you have had an opportunity to review it and discuss the contents with your supervisor.</w:t>
      </w:r>
    </w:p>
    <w:p w:rsidR="005B301C" w:rsidRPr="00100567" w:rsidRDefault="005B301C">
      <w:pPr>
        <w:rPr>
          <w:rFonts w:ascii="Garamond" w:hAnsi="Garamond"/>
        </w:rPr>
      </w:pPr>
    </w:p>
    <w:p w:rsidR="005B301C" w:rsidRPr="009F385D" w:rsidRDefault="00746F5C">
      <w:pPr>
        <w:rPr>
          <w:rFonts w:ascii="Garamond" w:hAnsi="Garamond"/>
          <w:lang w:val="fr-CA"/>
        </w:rPr>
      </w:pPr>
      <w:r>
        <w:rPr>
          <w:rFonts w:ascii="Garamond" w:hAnsi="Garamond"/>
          <w:lang w:val="fr-CA"/>
        </w:rPr>
        <w:t xml:space="preserve">Faculty Member’s </w:t>
      </w:r>
      <w:r w:rsidR="005B301C" w:rsidRPr="009F385D">
        <w:rPr>
          <w:rFonts w:ascii="Garamond" w:hAnsi="Garamond"/>
          <w:lang w:val="fr-CA"/>
        </w:rPr>
        <w:t xml:space="preserve">Comments: </w:t>
      </w:r>
    </w:p>
    <w:p w:rsidR="005B301C" w:rsidRPr="009F385D" w:rsidRDefault="005B301C">
      <w:pPr>
        <w:rPr>
          <w:rFonts w:ascii="Garamond" w:hAnsi="Garamond"/>
          <w:lang w:val="fr-CA"/>
        </w:rPr>
      </w:pPr>
    </w:p>
    <w:p w:rsidR="005B301C" w:rsidRPr="009F385D" w:rsidRDefault="005B301C">
      <w:pPr>
        <w:rPr>
          <w:rFonts w:ascii="Garamond" w:hAnsi="Garamond"/>
          <w:lang w:val="fr-CA"/>
        </w:rPr>
      </w:pPr>
    </w:p>
    <w:p w:rsidR="005B301C" w:rsidRPr="009F385D" w:rsidRDefault="005B301C">
      <w:pPr>
        <w:rPr>
          <w:rFonts w:ascii="Garamond" w:hAnsi="Garamond"/>
          <w:lang w:val="fr-CA"/>
        </w:rPr>
      </w:pPr>
    </w:p>
    <w:p w:rsidR="00D244C9" w:rsidRPr="009F385D" w:rsidRDefault="00D244C9">
      <w:pPr>
        <w:rPr>
          <w:rFonts w:ascii="Garamond" w:hAnsi="Garamond"/>
          <w:lang w:val="fr-CA"/>
        </w:rPr>
      </w:pPr>
    </w:p>
    <w:p w:rsidR="00100567" w:rsidRPr="009F385D" w:rsidRDefault="00100567">
      <w:pPr>
        <w:rPr>
          <w:rFonts w:ascii="Garamond" w:hAnsi="Garamond"/>
          <w:lang w:val="fr-CA"/>
        </w:rPr>
      </w:pPr>
    </w:p>
    <w:p w:rsidR="00A87B2D" w:rsidRPr="009F385D" w:rsidRDefault="00A87B2D">
      <w:pPr>
        <w:rPr>
          <w:rFonts w:ascii="Garamond" w:hAnsi="Garamond"/>
          <w:lang w:val="fr-CA"/>
        </w:rPr>
      </w:pPr>
    </w:p>
    <w:p w:rsidR="00A87B2D" w:rsidRPr="009F385D" w:rsidRDefault="00A87B2D">
      <w:pPr>
        <w:rPr>
          <w:rFonts w:ascii="Garamond" w:hAnsi="Garamond"/>
          <w:lang w:val="fr-CA"/>
        </w:rPr>
      </w:pPr>
    </w:p>
    <w:p w:rsidR="00A87B2D" w:rsidRPr="009F385D" w:rsidRDefault="00A87B2D">
      <w:pPr>
        <w:rPr>
          <w:rFonts w:ascii="Garamond" w:hAnsi="Garamond"/>
          <w:lang w:val="fr-CA"/>
        </w:rPr>
      </w:pPr>
    </w:p>
    <w:p w:rsidR="00A87B2D" w:rsidRPr="009F385D" w:rsidRDefault="00A87B2D">
      <w:pPr>
        <w:rPr>
          <w:rFonts w:ascii="Garamond" w:hAnsi="Garamond"/>
          <w:lang w:val="fr-CA"/>
        </w:rPr>
      </w:pPr>
    </w:p>
    <w:p w:rsidR="00A87B2D" w:rsidRPr="009F385D" w:rsidRDefault="00A87B2D">
      <w:pPr>
        <w:rPr>
          <w:rFonts w:ascii="Garamond" w:hAnsi="Garamond"/>
          <w:lang w:val="fr-CA"/>
        </w:rPr>
      </w:pPr>
    </w:p>
    <w:p w:rsidR="00100567" w:rsidRPr="009F385D" w:rsidRDefault="00100567">
      <w:pPr>
        <w:rPr>
          <w:rFonts w:ascii="Garamond" w:hAnsi="Garamond"/>
          <w:lang w:val="fr-CA"/>
        </w:rPr>
      </w:pPr>
    </w:p>
    <w:p w:rsidR="005B301C" w:rsidRPr="009F385D" w:rsidRDefault="005B301C">
      <w:pPr>
        <w:rPr>
          <w:rFonts w:ascii="Garamond" w:hAnsi="Garamond"/>
          <w:lang w:val="fr-CA"/>
        </w:rPr>
      </w:pPr>
      <w:r w:rsidRPr="009F385D">
        <w:rPr>
          <w:rFonts w:ascii="Garamond" w:hAnsi="Garamond"/>
          <w:lang w:val="fr-CA"/>
        </w:rPr>
        <w:t>Dean’s Signature: ___________________________________________________________________</w:t>
      </w:r>
    </w:p>
    <w:p w:rsidR="002953B7" w:rsidRPr="009F385D" w:rsidRDefault="002953B7">
      <w:pPr>
        <w:rPr>
          <w:rFonts w:ascii="Garamond" w:hAnsi="Garamond"/>
          <w:lang w:val="fr-CA"/>
        </w:rPr>
      </w:pPr>
    </w:p>
    <w:p w:rsidR="002953B7" w:rsidRPr="009F385D" w:rsidRDefault="002953B7">
      <w:pPr>
        <w:rPr>
          <w:rFonts w:ascii="Garamond" w:hAnsi="Garamond"/>
          <w:lang w:val="fr-CA"/>
        </w:rPr>
      </w:pPr>
    </w:p>
    <w:p w:rsidR="005B301C" w:rsidRPr="009F385D" w:rsidRDefault="005B301C">
      <w:pPr>
        <w:rPr>
          <w:rFonts w:ascii="Garamond" w:hAnsi="Garamond"/>
          <w:lang w:val="fr-CA"/>
        </w:rPr>
      </w:pPr>
      <w:r w:rsidRPr="009F385D">
        <w:rPr>
          <w:rFonts w:ascii="Garamond" w:hAnsi="Garamond"/>
          <w:lang w:val="fr-CA"/>
        </w:rPr>
        <w:t>Provost’s Signature __________________________________________________________________</w:t>
      </w:r>
    </w:p>
    <w:p w:rsidR="005B301C" w:rsidRPr="009F385D" w:rsidRDefault="005B301C">
      <w:pPr>
        <w:rPr>
          <w:rFonts w:ascii="Arial Narrow" w:hAnsi="Arial Narrow"/>
          <w:lang w:val="fr-CA"/>
        </w:rPr>
      </w:pPr>
    </w:p>
    <w:sectPr w:rsidR="005B301C" w:rsidRPr="009F385D" w:rsidSect="008650AF">
      <w:type w:val="continuous"/>
      <w:pgSz w:w="12240" w:h="15840"/>
      <w:pgMar w:top="1440" w:right="1008"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CA7" w:rsidRDefault="00BF2CA7">
      <w:r>
        <w:separator/>
      </w:r>
    </w:p>
  </w:endnote>
  <w:endnote w:type="continuationSeparator" w:id="0">
    <w:p w:rsidR="00BF2CA7" w:rsidRDefault="00BF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28C" w:rsidRDefault="00F0528C" w:rsidP="00A2043E">
    <w:pPr>
      <w:pStyle w:val="Footer"/>
      <w:jc w:val="right"/>
    </w:pPr>
    <w:r>
      <w:tab/>
    </w:r>
    <w:r>
      <w:tab/>
      <w:t>Created: 3/06/08</w:t>
    </w:r>
  </w:p>
  <w:p w:rsidR="00F0528C" w:rsidRDefault="00F0528C" w:rsidP="00A2043E">
    <w:pPr>
      <w:pStyle w:val="Footer"/>
      <w:jc w:val="right"/>
    </w:pPr>
    <w:r>
      <w:tab/>
    </w:r>
    <w:r>
      <w:tab/>
      <w:t xml:space="preserve">Revised: </w:t>
    </w:r>
    <w:r w:rsidR="00815FBB">
      <w:t>3/</w:t>
    </w:r>
    <w:r w:rsidR="00746F5C">
      <w:t>28</w:t>
    </w:r>
    <w:r w:rsidR="00815FBB">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CA7" w:rsidRDefault="00BF2CA7">
      <w:r>
        <w:separator/>
      </w:r>
    </w:p>
  </w:footnote>
  <w:footnote w:type="continuationSeparator" w:id="0">
    <w:p w:rsidR="00BF2CA7" w:rsidRDefault="00BF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1080"/>
        </w:tabs>
        <w:ind w:left="1080" w:hanging="720"/>
      </w:pPr>
    </w:lvl>
  </w:abstractNum>
  <w:abstractNum w:abstractNumId="1">
    <w:nsid w:val="00000008"/>
    <w:multiLevelType w:val="singleLevel"/>
    <w:tmpl w:val="00000008"/>
    <w:name w:val="WW8Num9"/>
    <w:lvl w:ilvl="0">
      <w:start w:val="1"/>
      <w:numFmt w:val="bullet"/>
      <w:lvlText w:val=""/>
      <w:lvlJc w:val="left"/>
      <w:pPr>
        <w:tabs>
          <w:tab w:val="num" w:pos="720"/>
        </w:tabs>
        <w:ind w:left="720" w:hanging="360"/>
      </w:pPr>
      <w:rPr>
        <w:rFonts w:ascii="Wingdings" w:hAnsi="Wingdings"/>
      </w:rPr>
    </w:lvl>
  </w:abstractNum>
  <w:abstractNum w:abstractNumId="2">
    <w:nsid w:val="0000000B"/>
    <w:multiLevelType w:val="singleLevel"/>
    <w:tmpl w:val="0000000B"/>
    <w:name w:val="WW8Num15"/>
    <w:lvl w:ilvl="0">
      <w:start w:val="1"/>
      <w:numFmt w:val="bullet"/>
      <w:lvlText w:val=""/>
      <w:lvlJc w:val="left"/>
      <w:pPr>
        <w:tabs>
          <w:tab w:val="num" w:pos="1620"/>
        </w:tabs>
        <w:ind w:left="1620" w:hanging="360"/>
      </w:pPr>
      <w:rPr>
        <w:rFonts w:ascii="Wingdings" w:hAnsi="Wingdings"/>
      </w:rPr>
    </w:lvl>
  </w:abstractNum>
  <w:abstractNum w:abstractNumId="3">
    <w:nsid w:val="14470BB7"/>
    <w:multiLevelType w:val="hybridMultilevel"/>
    <w:tmpl w:val="7A9C500C"/>
    <w:lvl w:ilvl="0" w:tplc="04090015">
      <w:start w:val="1"/>
      <w:numFmt w:val="upperLetter"/>
      <w:lvlText w:val="%1."/>
      <w:lvlJc w:val="left"/>
      <w:pPr>
        <w:tabs>
          <w:tab w:val="num" w:pos="720"/>
        </w:tabs>
        <w:ind w:left="720" w:hanging="360"/>
      </w:pPr>
      <w:rPr>
        <w:rFonts w:hint="default"/>
      </w:rPr>
    </w:lvl>
    <w:lvl w:ilvl="1" w:tplc="6E0671D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0E4459"/>
    <w:multiLevelType w:val="hybridMultilevel"/>
    <w:tmpl w:val="A52ABEE8"/>
    <w:lvl w:ilvl="0" w:tplc="9AAE7FB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BC7B07"/>
    <w:multiLevelType w:val="hybridMultilevel"/>
    <w:tmpl w:val="072EC2F6"/>
    <w:lvl w:ilvl="0" w:tplc="9AAE7FB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9978D3"/>
    <w:multiLevelType w:val="hybridMultilevel"/>
    <w:tmpl w:val="0E287764"/>
    <w:lvl w:ilvl="0" w:tplc="9AAE7FB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1D"/>
    <w:rsid w:val="00041249"/>
    <w:rsid w:val="00056FF7"/>
    <w:rsid w:val="00081CDD"/>
    <w:rsid w:val="000842F0"/>
    <w:rsid w:val="00090E83"/>
    <w:rsid w:val="000B3A51"/>
    <w:rsid w:val="000B69BD"/>
    <w:rsid w:val="000F5228"/>
    <w:rsid w:val="00100567"/>
    <w:rsid w:val="00114107"/>
    <w:rsid w:val="0017624B"/>
    <w:rsid w:val="001C2843"/>
    <w:rsid w:val="001F4F5A"/>
    <w:rsid w:val="001F55E1"/>
    <w:rsid w:val="001F5BC6"/>
    <w:rsid w:val="0022787E"/>
    <w:rsid w:val="00227ECB"/>
    <w:rsid w:val="0024211B"/>
    <w:rsid w:val="002454D5"/>
    <w:rsid w:val="0027008A"/>
    <w:rsid w:val="002953B7"/>
    <w:rsid w:val="002B417D"/>
    <w:rsid w:val="002C3A95"/>
    <w:rsid w:val="00313EAB"/>
    <w:rsid w:val="003D0AA4"/>
    <w:rsid w:val="00413CB3"/>
    <w:rsid w:val="00421F1F"/>
    <w:rsid w:val="004452E3"/>
    <w:rsid w:val="004612CB"/>
    <w:rsid w:val="004670FE"/>
    <w:rsid w:val="00486DBA"/>
    <w:rsid w:val="004A2FBC"/>
    <w:rsid w:val="004F237B"/>
    <w:rsid w:val="0056040B"/>
    <w:rsid w:val="00586F4E"/>
    <w:rsid w:val="005920A1"/>
    <w:rsid w:val="005B301C"/>
    <w:rsid w:val="005B5235"/>
    <w:rsid w:val="00603AA7"/>
    <w:rsid w:val="00623FB1"/>
    <w:rsid w:val="00652AD8"/>
    <w:rsid w:val="00675A72"/>
    <w:rsid w:val="00683755"/>
    <w:rsid w:val="00685BDD"/>
    <w:rsid w:val="006E1E72"/>
    <w:rsid w:val="00725476"/>
    <w:rsid w:val="00734464"/>
    <w:rsid w:val="007354F0"/>
    <w:rsid w:val="00746F5C"/>
    <w:rsid w:val="0075475E"/>
    <w:rsid w:val="0078214F"/>
    <w:rsid w:val="007E3D1D"/>
    <w:rsid w:val="00815FBB"/>
    <w:rsid w:val="00816304"/>
    <w:rsid w:val="00817B3A"/>
    <w:rsid w:val="008624C0"/>
    <w:rsid w:val="008650AF"/>
    <w:rsid w:val="00886B85"/>
    <w:rsid w:val="00896878"/>
    <w:rsid w:val="008B1BE9"/>
    <w:rsid w:val="008C3424"/>
    <w:rsid w:val="008E6831"/>
    <w:rsid w:val="00983499"/>
    <w:rsid w:val="0099101F"/>
    <w:rsid w:val="009C6256"/>
    <w:rsid w:val="009C6EC1"/>
    <w:rsid w:val="009C79DE"/>
    <w:rsid w:val="009F385D"/>
    <w:rsid w:val="00A2043E"/>
    <w:rsid w:val="00A21749"/>
    <w:rsid w:val="00A412B1"/>
    <w:rsid w:val="00A46ED6"/>
    <w:rsid w:val="00A72C49"/>
    <w:rsid w:val="00A87B2D"/>
    <w:rsid w:val="00B91235"/>
    <w:rsid w:val="00BD6EA8"/>
    <w:rsid w:val="00BF2CA7"/>
    <w:rsid w:val="00C1408D"/>
    <w:rsid w:val="00C36E77"/>
    <w:rsid w:val="00C5798E"/>
    <w:rsid w:val="00C57BD1"/>
    <w:rsid w:val="00C73347"/>
    <w:rsid w:val="00C96D04"/>
    <w:rsid w:val="00CA318F"/>
    <w:rsid w:val="00D1081D"/>
    <w:rsid w:val="00D244C9"/>
    <w:rsid w:val="00D82221"/>
    <w:rsid w:val="00D959A7"/>
    <w:rsid w:val="00DA0449"/>
    <w:rsid w:val="00DB0619"/>
    <w:rsid w:val="00E37ABE"/>
    <w:rsid w:val="00E45EAD"/>
    <w:rsid w:val="00E64CD8"/>
    <w:rsid w:val="00E751AC"/>
    <w:rsid w:val="00ED2B28"/>
    <w:rsid w:val="00F0528C"/>
    <w:rsid w:val="00F747EE"/>
    <w:rsid w:val="00F925AD"/>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E3E3DA91-D6DF-4E99-B35D-7A307E8F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qFormat/>
    <w:rsid w:val="009C6E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0">
    <w:name w:val="Heading4"/>
    <w:basedOn w:val="Heading4"/>
    <w:next w:val="Normal"/>
    <w:rsid w:val="009C6EC1"/>
    <w:pPr>
      <w:widowControl w:val="0"/>
      <w:autoSpaceDE w:val="0"/>
      <w:autoSpaceDN w:val="0"/>
      <w:adjustRightInd w:val="0"/>
      <w:ind w:left="720"/>
    </w:pPr>
    <w:rPr>
      <w:rFonts w:ascii="Trebuchet MS" w:hAnsi="Trebuchet MS" w:cs="Trebuchet MS"/>
      <w:b w:val="0"/>
      <w:i/>
      <w:iCs/>
      <w:sz w:val="24"/>
    </w:rPr>
  </w:style>
  <w:style w:type="paragraph" w:styleId="Header">
    <w:name w:val="header"/>
    <w:basedOn w:val="Normal"/>
    <w:rsid w:val="008C3424"/>
    <w:pPr>
      <w:tabs>
        <w:tab w:val="center" w:pos="4320"/>
        <w:tab w:val="right" w:pos="8640"/>
      </w:tabs>
    </w:pPr>
  </w:style>
  <w:style w:type="paragraph" w:styleId="Footer">
    <w:name w:val="footer"/>
    <w:basedOn w:val="Normal"/>
    <w:rsid w:val="008C3424"/>
    <w:pPr>
      <w:tabs>
        <w:tab w:val="center" w:pos="4320"/>
        <w:tab w:val="right" w:pos="8640"/>
      </w:tabs>
    </w:pPr>
  </w:style>
  <w:style w:type="table" w:styleId="TableGrid">
    <w:name w:val="Table Grid"/>
    <w:basedOn w:val="TableNormal"/>
    <w:rsid w:val="0088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4F237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2">
    <w:name w:val="Table Grid 2"/>
    <w:basedOn w:val="TableNormal"/>
    <w:rsid w:val="001762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semiHidden/>
    <w:rsid w:val="008B1BE9"/>
    <w:rPr>
      <w:rFonts w:ascii="Tahoma" w:hAnsi="Tahoma" w:cs="Tahoma"/>
      <w:sz w:val="16"/>
      <w:szCs w:val="16"/>
    </w:rPr>
  </w:style>
  <w:style w:type="character" w:styleId="CommentReference">
    <w:name w:val="annotation reference"/>
    <w:rsid w:val="0027008A"/>
    <w:rPr>
      <w:sz w:val="16"/>
      <w:szCs w:val="16"/>
    </w:rPr>
  </w:style>
  <w:style w:type="paragraph" w:styleId="CommentText">
    <w:name w:val="annotation text"/>
    <w:basedOn w:val="Normal"/>
    <w:link w:val="CommentTextChar"/>
    <w:rsid w:val="0027008A"/>
    <w:rPr>
      <w:sz w:val="20"/>
      <w:szCs w:val="20"/>
    </w:rPr>
  </w:style>
  <w:style w:type="character" w:customStyle="1" w:styleId="CommentTextChar">
    <w:name w:val="Comment Text Char"/>
    <w:basedOn w:val="DefaultParagraphFont"/>
    <w:link w:val="CommentText"/>
    <w:rsid w:val="0027008A"/>
  </w:style>
  <w:style w:type="paragraph" w:styleId="CommentSubject">
    <w:name w:val="annotation subject"/>
    <w:basedOn w:val="CommentText"/>
    <w:next w:val="CommentText"/>
    <w:link w:val="CommentSubjectChar"/>
    <w:rsid w:val="0027008A"/>
    <w:rPr>
      <w:b/>
      <w:bCs/>
    </w:rPr>
  </w:style>
  <w:style w:type="character" w:customStyle="1" w:styleId="CommentSubjectChar">
    <w:name w:val="Comment Subject Char"/>
    <w:link w:val="CommentSubject"/>
    <w:rsid w:val="0027008A"/>
    <w:rPr>
      <w:b/>
      <w:bCs/>
    </w:rPr>
  </w:style>
  <w:style w:type="paragraph" w:styleId="Revision">
    <w:name w:val="Revision"/>
    <w:hidden/>
    <w:uiPriority w:val="99"/>
    <w:semiHidden/>
    <w:rsid w:val="00586F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Champlain College</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LeClair, Kathleen</cp:lastModifiedBy>
  <cp:revision>2</cp:revision>
  <cp:lastPrinted>2007-04-23T16:56:00Z</cp:lastPrinted>
  <dcterms:created xsi:type="dcterms:W3CDTF">2015-04-06T16:09:00Z</dcterms:created>
  <dcterms:modified xsi:type="dcterms:W3CDTF">2015-04-06T16:09:00Z</dcterms:modified>
</cp:coreProperties>
</file>